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0CEC2" w14:textId="77777777" w:rsidR="00F67351" w:rsidRPr="004D3B6B" w:rsidRDefault="00543127" w:rsidP="00CD5F77">
      <w:pPr>
        <w:tabs>
          <w:tab w:val="left" w:pos="0"/>
          <w:tab w:val="left" w:pos="720"/>
          <w:tab w:val="left" w:pos="1440"/>
          <w:tab w:val="left" w:pos="2160"/>
          <w:tab w:val="left" w:pos="2880"/>
          <w:tab w:val="left" w:pos="4176"/>
          <w:tab w:val="left" w:pos="5904"/>
          <w:tab w:val="left" w:pos="7650"/>
          <w:tab w:val="left" w:pos="10080"/>
        </w:tabs>
        <w:suppressAutoHyphens/>
        <w:spacing w:before="3000"/>
        <w:jc w:val="center"/>
        <w:rPr>
          <w:rFonts w:ascii="Arial" w:hAnsi="Arial" w:cs="Arial"/>
          <w:sz w:val="24"/>
          <w:szCs w:val="24"/>
          <w:u w:val="single"/>
        </w:rPr>
      </w:pPr>
      <w:r w:rsidRPr="004D3B6B">
        <w:rPr>
          <w:rFonts w:ascii="Arial" w:hAnsi="Arial" w:cs="Arial"/>
          <w:b/>
          <w:bCs/>
          <w:sz w:val="24"/>
          <w:szCs w:val="24"/>
        </w:rPr>
        <w:t xml:space="preserve">Superior Court of Washington, County of </w:t>
      </w:r>
      <w:r w:rsidRPr="004D3B6B">
        <w:rPr>
          <w:rFonts w:ascii="Arial" w:hAnsi="Arial" w:cs="Arial"/>
          <w:sz w:val="24"/>
          <w:szCs w:val="24"/>
          <w:u w:val="single"/>
        </w:rPr>
        <w:tab/>
      </w:r>
      <w:r w:rsidRPr="004D3B6B">
        <w:rPr>
          <w:rFonts w:ascii="Arial" w:hAnsi="Arial" w:cs="Arial"/>
          <w:sz w:val="24"/>
          <w:szCs w:val="24"/>
          <w:u w:val="single"/>
        </w:rPr>
        <w:tab/>
      </w:r>
    </w:p>
    <w:p w14:paraId="62B21DE8" w14:textId="3F3AF9C7" w:rsidR="00543127" w:rsidRPr="004D3B6B" w:rsidRDefault="00F67351" w:rsidP="00FB67F1">
      <w:pPr>
        <w:tabs>
          <w:tab w:val="left" w:pos="180"/>
          <w:tab w:val="left" w:pos="720"/>
          <w:tab w:val="left" w:pos="1440"/>
          <w:tab w:val="left" w:pos="2160"/>
          <w:tab w:val="left" w:pos="2880"/>
          <w:tab w:val="left" w:pos="4176"/>
          <w:tab w:val="left" w:pos="5904"/>
          <w:tab w:val="left" w:pos="7650"/>
          <w:tab w:val="left" w:pos="10080"/>
        </w:tabs>
        <w:suppressAutoHyphens/>
        <w:spacing w:after="120"/>
        <w:ind w:left="810"/>
        <w:rPr>
          <w:rFonts w:ascii="Arial" w:hAnsi="Arial" w:cs="Arial"/>
          <w:i/>
          <w:iCs/>
          <w:sz w:val="24"/>
          <w:szCs w:val="24"/>
          <w:u w:val="single"/>
        </w:rPr>
      </w:pPr>
      <w:r w:rsidRPr="004D3B6B">
        <w:rPr>
          <w:rFonts w:ascii="Arial" w:hAnsi="Arial" w:cs="Arial"/>
          <w:b/>
          <w:bCs/>
          <w:i/>
          <w:iCs/>
          <w:sz w:val="24"/>
          <w:szCs w:val="24"/>
          <w:lang w:val="vi"/>
        </w:rPr>
        <w:t>Tòa Thượng Thẩm Washington, Quận</w:t>
      </w:r>
    </w:p>
    <w:tbl>
      <w:tblPr>
        <w:tblW w:w="0" w:type="auto"/>
        <w:tblInd w:w="360" w:type="dxa"/>
        <w:tblLayout w:type="fixed"/>
        <w:tblCellMar>
          <w:left w:w="360" w:type="dxa"/>
          <w:right w:w="360" w:type="dxa"/>
        </w:tblCellMar>
        <w:tblLook w:val="0000" w:firstRow="0" w:lastRow="0" w:firstColumn="0" w:lastColumn="0" w:noHBand="0" w:noVBand="0"/>
      </w:tblPr>
      <w:tblGrid>
        <w:gridCol w:w="4974"/>
        <w:gridCol w:w="4386"/>
      </w:tblGrid>
      <w:tr w:rsidR="00543127" w:rsidRPr="004D3B6B" w14:paraId="648BD938" w14:textId="77777777" w:rsidTr="00BC026C">
        <w:trPr>
          <w:trHeight w:val="1332"/>
        </w:trPr>
        <w:tc>
          <w:tcPr>
            <w:tcW w:w="4974" w:type="dxa"/>
            <w:tcBorders>
              <w:top w:val="nil"/>
              <w:left w:val="nil"/>
              <w:bottom w:val="single" w:sz="6" w:space="0" w:color="auto"/>
              <w:right w:val="single" w:sz="6" w:space="0" w:color="auto"/>
            </w:tcBorders>
          </w:tcPr>
          <w:p w14:paraId="41F13415" w14:textId="77777777" w:rsidR="00F67351" w:rsidRPr="004D3B6B" w:rsidRDefault="00543127" w:rsidP="00CD5F77">
            <w:pPr>
              <w:ind w:right="144"/>
              <w:rPr>
                <w:rFonts w:ascii="Arial" w:hAnsi="Arial" w:cs="Arial"/>
                <w:sz w:val="22"/>
                <w:szCs w:val="22"/>
              </w:rPr>
            </w:pPr>
            <w:r w:rsidRPr="004D3B6B">
              <w:rPr>
                <w:rFonts w:ascii="Arial" w:hAnsi="Arial" w:cs="Arial"/>
                <w:sz w:val="22"/>
                <w:szCs w:val="22"/>
              </w:rPr>
              <w:t>In the Guardianship/Conservatorship of:</w:t>
            </w:r>
          </w:p>
          <w:p w14:paraId="66322D1D" w14:textId="75C201EF" w:rsidR="00543127" w:rsidRPr="004D3B6B" w:rsidRDefault="00F67351" w:rsidP="00FA0D67">
            <w:pPr>
              <w:spacing w:after="120"/>
              <w:ind w:right="144"/>
              <w:rPr>
                <w:rFonts w:ascii="Arial" w:hAnsi="Arial" w:cs="Arial"/>
                <w:i/>
                <w:iCs/>
                <w:sz w:val="22"/>
                <w:szCs w:val="22"/>
              </w:rPr>
            </w:pPr>
            <w:r w:rsidRPr="004D3B6B">
              <w:rPr>
                <w:rFonts w:ascii="Arial" w:hAnsi="Arial" w:cs="Arial"/>
                <w:i/>
                <w:iCs/>
                <w:sz w:val="22"/>
                <w:szCs w:val="22"/>
                <w:lang w:val="vi"/>
              </w:rPr>
              <w:t>Trong Quyền Giám Hộ/Quyền Bảo Hộ:</w:t>
            </w:r>
          </w:p>
          <w:p w14:paraId="10FC502F" w14:textId="77777777" w:rsidR="00F67351" w:rsidRPr="004D3B6B" w:rsidRDefault="00543127" w:rsidP="00CD5F77">
            <w:pPr>
              <w:tabs>
                <w:tab w:val="left" w:pos="3240"/>
              </w:tabs>
              <w:ind w:right="144"/>
              <w:rPr>
                <w:rFonts w:ascii="Arial" w:hAnsi="Arial" w:cs="Arial"/>
                <w:sz w:val="22"/>
                <w:szCs w:val="22"/>
              </w:rPr>
            </w:pPr>
            <w:r w:rsidRPr="004D3B6B">
              <w:rPr>
                <w:rFonts w:ascii="Arial" w:hAnsi="Arial" w:cs="Arial"/>
                <w:sz w:val="22"/>
                <w:szCs w:val="22"/>
              </w:rPr>
              <w:t>_______________________________, Individual/Minor</w:t>
            </w:r>
          </w:p>
          <w:p w14:paraId="2DF99797" w14:textId="5A284A3D" w:rsidR="00543127" w:rsidRPr="004D3B6B" w:rsidRDefault="00F67351" w:rsidP="00FA0D67">
            <w:pPr>
              <w:tabs>
                <w:tab w:val="left" w:pos="3240"/>
              </w:tabs>
              <w:spacing w:after="120"/>
              <w:ind w:right="144"/>
              <w:rPr>
                <w:rFonts w:ascii="Arial" w:hAnsi="Arial" w:cs="Arial"/>
                <w:sz w:val="22"/>
                <w:szCs w:val="22"/>
              </w:rPr>
            </w:pPr>
            <w:r w:rsidRPr="004D3B6B">
              <w:rPr>
                <w:rFonts w:ascii="Arial" w:hAnsi="Arial" w:cs="Arial"/>
                <w:i/>
                <w:iCs/>
                <w:sz w:val="22"/>
                <w:szCs w:val="22"/>
                <w:lang w:val="vi"/>
              </w:rPr>
              <w:t>Cá Nhân/Trẻ Vị Thành Niên</w:t>
            </w:r>
          </w:p>
        </w:tc>
        <w:tc>
          <w:tcPr>
            <w:tcW w:w="4386" w:type="dxa"/>
            <w:tcBorders>
              <w:top w:val="nil"/>
              <w:left w:val="nil"/>
              <w:bottom w:val="single" w:sz="6" w:space="0" w:color="auto"/>
              <w:right w:val="nil"/>
            </w:tcBorders>
          </w:tcPr>
          <w:p w14:paraId="1198C6FC" w14:textId="77777777" w:rsidR="00F67351" w:rsidRPr="004D3B6B" w:rsidRDefault="00543127" w:rsidP="00CD5F77">
            <w:pPr>
              <w:tabs>
                <w:tab w:val="left" w:pos="0"/>
                <w:tab w:val="left" w:pos="720"/>
                <w:tab w:val="left" w:pos="1440"/>
                <w:tab w:val="left" w:pos="2160"/>
                <w:tab w:val="left" w:pos="2880"/>
                <w:tab w:val="left" w:pos="4176"/>
              </w:tabs>
              <w:suppressAutoHyphens/>
              <w:jc w:val="both"/>
              <w:rPr>
                <w:rFonts w:ascii="Arial" w:hAnsi="Arial" w:cs="Arial"/>
                <w:b/>
                <w:sz w:val="22"/>
                <w:szCs w:val="22"/>
              </w:rPr>
            </w:pPr>
            <w:r w:rsidRPr="004D3B6B">
              <w:rPr>
                <w:rFonts w:ascii="Arial" w:hAnsi="Arial" w:cs="Arial"/>
                <w:b/>
                <w:bCs/>
                <w:sz w:val="22"/>
                <w:szCs w:val="22"/>
              </w:rPr>
              <w:t>No. ____________________</w:t>
            </w:r>
          </w:p>
          <w:p w14:paraId="5B393E77" w14:textId="400EF04E" w:rsidR="00543127" w:rsidRPr="004D3B6B" w:rsidRDefault="00F67351" w:rsidP="00FA0D67">
            <w:pPr>
              <w:tabs>
                <w:tab w:val="left" w:pos="0"/>
                <w:tab w:val="left" w:pos="720"/>
                <w:tab w:val="left" w:pos="1440"/>
                <w:tab w:val="left" w:pos="2160"/>
                <w:tab w:val="left" w:pos="2880"/>
                <w:tab w:val="left" w:pos="4176"/>
              </w:tabs>
              <w:suppressAutoHyphens/>
              <w:spacing w:after="120"/>
              <w:jc w:val="both"/>
              <w:rPr>
                <w:rFonts w:ascii="Arial" w:hAnsi="Arial" w:cs="Arial"/>
                <w:b/>
                <w:i/>
                <w:iCs/>
                <w:sz w:val="22"/>
                <w:szCs w:val="22"/>
              </w:rPr>
            </w:pPr>
            <w:r w:rsidRPr="004D3B6B">
              <w:rPr>
                <w:rFonts w:ascii="Arial" w:hAnsi="Arial" w:cs="Arial"/>
                <w:b/>
                <w:bCs/>
                <w:i/>
                <w:iCs/>
                <w:sz w:val="22"/>
                <w:szCs w:val="22"/>
                <w:lang w:val="vi"/>
              </w:rPr>
              <w:t xml:space="preserve">Số </w:t>
            </w:r>
          </w:p>
          <w:p w14:paraId="4EA8D59D" w14:textId="77777777" w:rsidR="00F67351" w:rsidRPr="004D3B6B" w:rsidRDefault="00543127" w:rsidP="00CD5F77">
            <w:pPr>
              <w:ind w:right="144"/>
              <w:rPr>
                <w:rFonts w:ascii="Arial" w:hAnsi="Arial" w:cs="Arial"/>
                <w:b/>
                <w:sz w:val="22"/>
                <w:szCs w:val="22"/>
              </w:rPr>
            </w:pPr>
            <w:r w:rsidRPr="004D3B6B">
              <w:rPr>
                <w:rFonts w:ascii="Arial" w:hAnsi="Arial" w:cs="Arial"/>
                <w:b/>
                <w:bCs/>
                <w:sz w:val="22"/>
                <w:szCs w:val="22"/>
              </w:rPr>
              <w:t>Motion and Declaration for Instructions</w:t>
            </w:r>
          </w:p>
          <w:p w14:paraId="3E1E476D" w14:textId="311958AD" w:rsidR="00543127" w:rsidRPr="004D3B6B" w:rsidRDefault="00F67351" w:rsidP="00FA0D67">
            <w:pPr>
              <w:spacing w:after="120"/>
              <w:ind w:right="144"/>
              <w:rPr>
                <w:rFonts w:ascii="Arial" w:hAnsi="Arial" w:cs="Arial"/>
                <w:b/>
                <w:i/>
                <w:iCs/>
                <w:sz w:val="22"/>
                <w:szCs w:val="22"/>
              </w:rPr>
            </w:pPr>
            <w:r w:rsidRPr="004D3B6B">
              <w:rPr>
                <w:rFonts w:ascii="Arial" w:hAnsi="Arial" w:cs="Arial"/>
                <w:b/>
                <w:bCs/>
                <w:i/>
                <w:iCs/>
                <w:sz w:val="22"/>
                <w:szCs w:val="22"/>
                <w:lang w:val="vi"/>
              </w:rPr>
              <w:t xml:space="preserve">Kiến Nghị và Tuyên Bố về Hướng Dẫn </w:t>
            </w:r>
          </w:p>
          <w:p w14:paraId="068AAA9C" w14:textId="77777777" w:rsidR="00F67351" w:rsidRPr="004D3B6B" w:rsidRDefault="009B01A5" w:rsidP="00CD5F77">
            <w:pPr>
              <w:tabs>
                <w:tab w:val="left" w:pos="0"/>
                <w:tab w:val="left" w:pos="720"/>
                <w:tab w:val="left" w:pos="1440"/>
                <w:tab w:val="left" w:pos="2160"/>
                <w:tab w:val="left" w:pos="2880"/>
                <w:tab w:val="left" w:pos="4176"/>
              </w:tabs>
              <w:suppressAutoHyphens/>
              <w:jc w:val="both"/>
              <w:rPr>
                <w:rFonts w:ascii="Arial" w:hAnsi="Arial" w:cs="Arial"/>
                <w:b/>
                <w:sz w:val="22"/>
                <w:szCs w:val="22"/>
              </w:rPr>
            </w:pPr>
            <w:r w:rsidRPr="004D3B6B">
              <w:rPr>
                <w:rFonts w:ascii="Arial" w:hAnsi="Arial" w:cs="Arial"/>
                <w:b/>
                <w:bCs/>
                <w:sz w:val="22"/>
                <w:szCs w:val="22"/>
              </w:rPr>
              <w:t>(MTAF)</w:t>
            </w:r>
          </w:p>
          <w:p w14:paraId="2AA70587" w14:textId="2AA9BFED" w:rsidR="00543127" w:rsidRPr="004D3B6B" w:rsidRDefault="00F67351" w:rsidP="00FA0D67">
            <w:pPr>
              <w:tabs>
                <w:tab w:val="left" w:pos="0"/>
                <w:tab w:val="left" w:pos="720"/>
                <w:tab w:val="left" w:pos="1440"/>
                <w:tab w:val="left" w:pos="2160"/>
                <w:tab w:val="left" w:pos="2880"/>
                <w:tab w:val="left" w:pos="4176"/>
              </w:tabs>
              <w:suppressAutoHyphens/>
              <w:spacing w:after="120"/>
              <w:jc w:val="both"/>
              <w:rPr>
                <w:rFonts w:ascii="Arial" w:hAnsi="Arial" w:cs="Arial"/>
                <w:b/>
                <w:i/>
                <w:iCs/>
                <w:sz w:val="22"/>
                <w:szCs w:val="22"/>
              </w:rPr>
            </w:pPr>
            <w:r w:rsidRPr="004D3B6B">
              <w:rPr>
                <w:rFonts w:ascii="Arial" w:hAnsi="Arial" w:cs="Arial"/>
                <w:b/>
                <w:bCs/>
                <w:i/>
                <w:iCs/>
                <w:sz w:val="22"/>
                <w:szCs w:val="22"/>
                <w:lang w:val="vi"/>
              </w:rPr>
              <w:t xml:space="preserve">(MTAF) </w:t>
            </w:r>
          </w:p>
        </w:tc>
      </w:tr>
    </w:tbl>
    <w:p w14:paraId="33658626" w14:textId="77777777" w:rsidR="00F67351" w:rsidRPr="004D3B6B" w:rsidRDefault="00066F48" w:rsidP="00CD5F77">
      <w:pPr>
        <w:spacing w:before="120"/>
        <w:jc w:val="center"/>
        <w:rPr>
          <w:rFonts w:ascii="Arial" w:hAnsi="Arial" w:cs="Arial"/>
          <w:b/>
          <w:sz w:val="28"/>
          <w:szCs w:val="28"/>
        </w:rPr>
      </w:pPr>
      <w:r w:rsidRPr="004D3B6B">
        <w:rPr>
          <w:rFonts w:ascii="Arial" w:hAnsi="Arial" w:cs="Arial"/>
          <w:b/>
          <w:bCs/>
          <w:sz w:val="28"/>
          <w:szCs w:val="28"/>
        </w:rPr>
        <w:t>Motion and Declaration for Instructions</w:t>
      </w:r>
    </w:p>
    <w:p w14:paraId="641916A1" w14:textId="7B47B3AD" w:rsidR="00543127" w:rsidRPr="004D3B6B" w:rsidRDefault="00F67351" w:rsidP="00FA0D67">
      <w:pPr>
        <w:spacing w:after="120"/>
        <w:jc w:val="center"/>
        <w:rPr>
          <w:rFonts w:ascii="Arial" w:hAnsi="Arial" w:cs="Arial"/>
          <w:b/>
          <w:i/>
          <w:iCs/>
          <w:sz w:val="28"/>
          <w:szCs w:val="28"/>
        </w:rPr>
      </w:pPr>
      <w:r w:rsidRPr="004D3B6B">
        <w:rPr>
          <w:rFonts w:ascii="Arial" w:hAnsi="Arial" w:cs="Arial"/>
          <w:b/>
          <w:bCs/>
          <w:i/>
          <w:iCs/>
          <w:sz w:val="28"/>
          <w:szCs w:val="28"/>
          <w:lang w:val="vi"/>
        </w:rPr>
        <w:t>Kiến Nghị và Tuyên Bố về Hướng Dẫn</w:t>
      </w:r>
    </w:p>
    <w:p w14:paraId="3E03C22D" w14:textId="77777777" w:rsidR="00F67351" w:rsidRPr="004D3B6B" w:rsidRDefault="00543127" w:rsidP="00CD5F77">
      <w:pPr>
        <w:rPr>
          <w:rFonts w:ascii="Arial" w:hAnsi="Arial" w:cs="Arial"/>
          <w:sz w:val="22"/>
          <w:szCs w:val="22"/>
        </w:rPr>
      </w:pPr>
      <w:r w:rsidRPr="004D3B6B">
        <w:rPr>
          <w:rFonts w:ascii="Arial" w:hAnsi="Arial" w:cs="Arial"/>
          <w:sz w:val="22"/>
          <w:szCs w:val="22"/>
        </w:rPr>
        <w:t>I am the guardian and/or conservator for the individual subject to guardianship and/or conservatorship (Individual). I ask the court to issue an order of instruction that explains my authority over the following issue(s) as set forth in my declaration:</w:t>
      </w:r>
    </w:p>
    <w:p w14:paraId="3185FDCC" w14:textId="0DE71903" w:rsidR="00543127" w:rsidRPr="004D3B6B" w:rsidRDefault="00F67351" w:rsidP="00FA0D67">
      <w:pPr>
        <w:spacing w:after="120"/>
        <w:rPr>
          <w:rFonts w:ascii="Arial" w:hAnsi="Arial" w:cs="Arial"/>
          <w:i/>
          <w:iCs/>
          <w:sz w:val="22"/>
          <w:szCs w:val="22"/>
          <w:lang w:val="vi"/>
        </w:rPr>
      </w:pPr>
      <w:r w:rsidRPr="004D3B6B">
        <w:rPr>
          <w:rFonts w:ascii="Arial" w:hAnsi="Arial" w:cs="Arial"/>
          <w:i/>
          <w:iCs/>
          <w:sz w:val="22"/>
          <w:szCs w:val="22"/>
          <w:lang w:val="vi"/>
        </w:rPr>
        <w:t>Tôi là người giám hộ và/hoặc người bảo hộ cho cá nhân chịu dưới quyền giám hộ và/hoặc quyền bảo hộ (Cá nhân). Tôi yêu cầu tòa án ban hành một lệnh hướng dẫn giải thích thẩm quyền của tôi đối với (các) vấn đề sau đây theo như đã nêu ra trong tuyên bố của tôi:</w:t>
      </w:r>
    </w:p>
    <w:p w14:paraId="61B411F0" w14:textId="77777777" w:rsidR="00F67351" w:rsidRPr="004D3B6B" w:rsidRDefault="00BC026C" w:rsidP="00CD5F77">
      <w:pPr>
        <w:ind w:left="360" w:hanging="360"/>
        <w:rPr>
          <w:rFonts w:ascii="Arial" w:hAnsi="Arial" w:cs="Arial"/>
          <w:sz w:val="22"/>
          <w:szCs w:val="22"/>
        </w:rPr>
      </w:pPr>
      <w:r w:rsidRPr="004D3B6B">
        <w:rPr>
          <w:rFonts w:ascii="Arial" w:hAnsi="Arial" w:cs="Arial"/>
          <w:sz w:val="22"/>
          <w:szCs w:val="22"/>
        </w:rPr>
        <w:t>[  ]</w:t>
      </w:r>
      <w:r w:rsidRPr="004D3B6B">
        <w:rPr>
          <w:rFonts w:ascii="Arial" w:hAnsi="Arial" w:cs="Arial"/>
          <w:sz w:val="22"/>
          <w:szCs w:val="22"/>
        </w:rPr>
        <w:tab/>
      </w:r>
      <w:r w:rsidRPr="004D3B6B">
        <w:rPr>
          <w:rFonts w:ascii="Arial" w:hAnsi="Arial" w:cs="Arial"/>
          <w:b/>
          <w:bCs/>
          <w:sz w:val="22"/>
          <w:szCs w:val="22"/>
        </w:rPr>
        <w:t>Bond:</w:t>
      </w:r>
      <w:r w:rsidRPr="004D3B6B">
        <w:rPr>
          <w:rFonts w:ascii="Arial" w:hAnsi="Arial" w:cs="Arial"/>
          <w:sz w:val="22"/>
          <w:szCs w:val="22"/>
        </w:rPr>
        <w:t xml:space="preserve"> Whether the court will:</w:t>
      </w:r>
    </w:p>
    <w:p w14:paraId="7C6656BE" w14:textId="04A5864C" w:rsidR="00543127" w:rsidRPr="004D3B6B" w:rsidRDefault="002E07CA" w:rsidP="00FA0D67">
      <w:pPr>
        <w:spacing w:after="120"/>
        <w:ind w:left="360" w:hanging="360"/>
        <w:rPr>
          <w:rFonts w:ascii="Arial" w:hAnsi="Arial" w:cs="Arial"/>
          <w:i/>
          <w:iCs/>
          <w:sz w:val="22"/>
          <w:szCs w:val="22"/>
        </w:rPr>
      </w:pPr>
      <w:r w:rsidRPr="004D3B6B">
        <w:rPr>
          <w:rFonts w:ascii="Arial" w:hAnsi="Arial" w:cs="Arial"/>
          <w:i/>
          <w:iCs/>
          <w:sz w:val="22"/>
          <w:szCs w:val="22"/>
        </w:rPr>
        <w:tab/>
      </w:r>
      <w:r w:rsidRPr="004D3B6B">
        <w:rPr>
          <w:rFonts w:ascii="Arial" w:hAnsi="Arial" w:cs="Arial"/>
          <w:b/>
          <w:bCs/>
          <w:i/>
          <w:iCs/>
          <w:sz w:val="22"/>
          <w:szCs w:val="22"/>
          <w:lang w:val="vi"/>
        </w:rPr>
        <w:t>Tiền Bảo Lãnh:</w:t>
      </w:r>
      <w:r w:rsidRPr="004D3B6B">
        <w:rPr>
          <w:rFonts w:ascii="Arial" w:hAnsi="Arial" w:cs="Arial"/>
          <w:i/>
          <w:iCs/>
          <w:sz w:val="22"/>
          <w:szCs w:val="22"/>
          <w:lang w:val="vi"/>
        </w:rPr>
        <w:t xml:space="preserve"> Liệu tòa án sẽ có: </w:t>
      </w:r>
    </w:p>
    <w:p w14:paraId="34CF3A60" w14:textId="77777777" w:rsidR="00F67351" w:rsidRPr="004D3B6B" w:rsidRDefault="00BC026C" w:rsidP="00CD5F77">
      <w:pPr>
        <w:tabs>
          <w:tab w:val="left" w:pos="5940"/>
        </w:tabs>
        <w:ind w:left="720" w:hanging="360"/>
        <w:rPr>
          <w:rFonts w:ascii="Arial" w:hAnsi="Arial" w:cs="Arial"/>
          <w:sz w:val="22"/>
          <w:szCs w:val="22"/>
        </w:rPr>
      </w:pPr>
      <w:r w:rsidRPr="004D3B6B">
        <w:rPr>
          <w:rFonts w:ascii="Arial" w:hAnsi="Arial" w:cs="Arial"/>
          <w:sz w:val="22"/>
          <w:szCs w:val="22"/>
        </w:rPr>
        <w:t>[  ]</w:t>
      </w:r>
      <w:r w:rsidRPr="004D3B6B">
        <w:rPr>
          <w:rFonts w:ascii="Arial" w:hAnsi="Arial" w:cs="Arial"/>
          <w:sz w:val="22"/>
          <w:szCs w:val="22"/>
        </w:rPr>
        <w:tab/>
        <w:t xml:space="preserve">establish or increase the bond to $ </w:t>
      </w:r>
      <w:r w:rsidRPr="004D3B6B">
        <w:rPr>
          <w:rFonts w:ascii="Arial" w:hAnsi="Arial" w:cs="Arial"/>
          <w:sz w:val="22"/>
          <w:szCs w:val="22"/>
          <w:u w:val="single"/>
        </w:rPr>
        <w:tab/>
      </w:r>
      <w:r w:rsidRPr="004D3B6B">
        <w:rPr>
          <w:rFonts w:ascii="Arial" w:hAnsi="Arial" w:cs="Arial"/>
          <w:sz w:val="22"/>
          <w:szCs w:val="22"/>
        </w:rPr>
        <w:t>.</w:t>
      </w:r>
    </w:p>
    <w:p w14:paraId="7D1ABCD8" w14:textId="3B3BB181" w:rsidR="00A84E44" w:rsidRPr="004D3B6B" w:rsidRDefault="002E07CA" w:rsidP="00FA0D67">
      <w:pPr>
        <w:tabs>
          <w:tab w:val="left" w:pos="5940"/>
        </w:tabs>
        <w:spacing w:after="120"/>
        <w:ind w:left="720" w:hanging="360"/>
        <w:rPr>
          <w:rFonts w:ascii="Arial" w:hAnsi="Arial" w:cs="Arial"/>
          <w:i/>
          <w:iCs/>
          <w:sz w:val="22"/>
          <w:szCs w:val="22"/>
        </w:rPr>
      </w:pPr>
      <w:r w:rsidRPr="004D3B6B">
        <w:rPr>
          <w:rFonts w:ascii="Arial" w:hAnsi="Arial" w:cs="Arial"/>
          <w:i/>
          <w:iCs/>
          <w:sz w:val="22"/>
          <w:szCs w:val="22"/>
        </w:rPr>
        <w:tab/>
      </w:r>
      <w:r w:rsidRPr="004D3B6B">
        <w:rPr>
          <w:rFonts w:ascii="Arial" w:hAnsi="Arial" w:cs="Arial"/>
          <w:i/>
          <w:iCs/>
          <w:sz w:val="22"/>
          <w:szCs w:val="22"/>
          <w:lang w:val="vi"/>
        </w:rPr>
        <w:t>thiết lập hoặc gia tăng tiền bảo lãnh là $</w:t>
      </w:r>
    </w:p>
    <w:p w14:paraId="1FCA1715" w14:textId="77777777" w:rsidR="00F67351" w:rsidRPr="004D3B6B" w:rsidRDefault="00BC026C" w:rsidP="00CD5F77">
      <w:pPr>
        <w:tabs>
          <w:tab w:val="left" w:pos="5220"/>
        </w:tabs>
        <w:ind w:left="720" w:hanging="360"/>
        <w:rPr>
          <w:rFonts w:ascii="Arial" w:hAnsi="Arial" w:cs="Arial"/>
          <w:sz w:val="22"/>
          <w:szCs w:val="22"/>
        </w:rPr>
      </w:pPr>
      <w:r w:rsidRPr="004D3B6B">
        <w:rPr>
          <w:rFonts w:ascii="Arial" w:hAnsi="Arial" w:cs="Arial"/>
          <w:sz w:val="22"/>
          <w:szCs w:val="22"/>
        </w:rPr>
        <w:t>[  ]</w:t>
      </w:r>
      <w:r w:rsidRPr="004D3B6B">
        <w:rPr>
          <w:rFonts w:ascii="Arial" w:hAnsi="Arial" w:cs="Arial"/>
          <w:sz w:val="22"/>
          <w:szCs w:val="22"/>
        </w:rPr>
        <w:tab/>
        <w:t xml:space="preserve">exonerate bond number </w:t>
      </w:r>
      <w:r w:rsidRPr="004D3B6B">
        <w:rPr>
          <w:rFonts w:ascii="Arial" w:hAnsi="Arial" w:cs="Arial"/>
          <w:sz w:val="22"/>
          <w:szCs w:val="22"/>
          <w:u w:val="single"/>
        </w:rPr>
        <w:tab/>
      </w:r>
      <w:r w:rsidRPr="004D3B6B">
        <w:rPr>
          <w:rFonts w:ascii="Arial" w:hAnsi="Arial" w:cs="Arial"/>
          <w:sz w:val="22"/>
          <w:szCs w:val="22"/>
        </w:rPr>
        <w:t>.</w:t>
      </w:r>
    </w:p>
    <w:p w14:paraId="05CB9432" w14:textId="76A8D019" w:rsidR="00543127" w:rsidRPr="004D3B6B" w:rsidRDefault="002E07CA" w:rsidP="00FA0D67">
      <w:pPr>
        <w:tabs>
          <w:tab w:val="left" w:pos="5220"/>
        </w:tabs>
        <w:spacing w:after="120"/>
        <w:ind w:left="720" w:hanging="360"/>
        <w:rPr>
          <w:rFonts w:ascii="Arial" w:hAnsi="Arial" w:cs="Arial"/>
          <w:i/>
          <w:iCs/>
          <w:sz w:val="22"/>
          <w:szCs w:val="22"/>
        </w:rPr>
      </w:pPr>
      <w:r w:rsidRPr="004D3B6B">
        <w:rPr>
          <w:rFonts w:ascii="Arial" w:hAnsi="Arial" w:cs="Arial"/>
          <w:i/>
          <w:iCs/>
          <w:sz w:val="22"/>
          <w:szCs w:val="22"/>
        </w:rPr>
        <w:tab/>
      </w:r>
      <w:r w:rsidRPr="004D3B6B">
        <w:rPr>
          <w:rFonts w:ascii="Arial" w:hAnsi="Arial" w:cs="Arial"/>
          <w:i/>
          <w:iCs/>
          <w:sz w:val="22"/>
          <w:szCs w:val="22"/>
          <w:lang w:val="vi"/>
        </w:rPr>
        <w:t>xóa bỏ số của tiền bảo lãnh</w:t>
      </w:r>
    </w:p>
    <w:p w14:paraId="2687DB33" w14:textId="77777777" w:rsidR="00F67351" w:rsidRPr="004D3B6B" w:rsidRDefault="00BC026C" w:rsidP="00CD5F77">
      <w:pPr>
        <w:ind w:left="360" w:hanging="360"/>
        <w:rPr>
          <w:rFonts w:ascii="Arial" w:hAnsi="Arial" w:cs="Arial"/>
          <w:sz w:val="22"/>
          <w:szCs w:val="22"/>
        </w:rPr>
      </w:pPr>
      <w:r w:rsidRPr="004D3B6B">
        <w:rPr>
          <w:rFonts w:ascii="Arial" w:hAnsi="Arial" w:cs="Arial"/>
          <w:sz w:val="22"/>
          <w:szCs w:val="22"/>
        </w:rPr>
        <w:t>[  ]</w:t>
      </w:r>
      <w:r w:rsidRPr="004D3B6B">
        <w:rPr>
          <w:rFonts w:ascii="Arial" w:hAnsi="Arial" w:cs="Arial"/>
          <w:sz w:val="22"/>
          <w:szCs w:val="22"/>
        </w:rPr>
        <w:tab/>
      </w:r>
      <w:r w:rsidRPr="004D3B6B">
        <w:rPr>
          <w:rFonts w:ascii="Arial" w:hAnsi="Arial" w:cs="Arial"/>
          <w:b/>
          <w:bCs/>
          <w:sz w:val="22"/>
          <w:szCs w:val="22"/>
        </w:rPr>
        <w:t>Blocked accounts:</w:t>
      </w:r>
      <w:r w:rsidRPr="004D3B6B">
        <w:rPr>
          <w:rFonts w:ascii="Arial" w:hAnsi="Arial" w:cs="Arial"/>
          <w:sz w:val="22"/>
          <w:szCs w:val="22"/>
        </w:rPr>
        <w:t xml:space="preserve"> Whether the court will:</w:t>
      </w:r>
    </w:p>
    <w:p w14:paraId="6E010107" w14:textId="57FEBDDC" w:rsidR="00543127" w:rsidRPr="004D3B6B" w:rsidRDefault="002E07CA" w:rsidP="00FA0D67">
      <w:pPr>
        <w:spacing w:after="120"/>
        <w:ind w:left="360" w:hanging="360"/>
        <w:rPr>
          <w:rFonts w:ascii="Arial" w:hAnsi="Arial" w:cs="Arial"/>
          <w:i/>
          <w:iCs/>
          <w:sz w:val="22"/>
          <w:szCs w:val="22"/>
        </w:rPr>
      </w:pPr>
      <w:r w:rsidRPr="004D3B6B">
        <w:rPr>
          <w:rFonts w:ascii="Arial" w:hAnsi="Arial" w:cs="Arial"/>
          <w:i/>
          <w:iCs/>
          <w:sz w:val="22"/>
          <w:szCs w:val="22"/>
        </w:rPr>
        <w:tab/>
      </w:r>
      <w:r w:rsidRPr="004D3B6B">
        <w:rPr>
          <w:rFonts w:ascii="Arial" w:hAnsi="Arial" w:cs="Arial"/>
          <w:b/>
          <w:bCs/>
          <w:i/>
          <w:iCs/>
          <w:sz w:val="22"/>
          <w:szCs w:val="22"/>
          <w:lang w:val="vi"/>
        </w:rPr>
        <w:t>Tài khoản bị phong tỏa:</w:t>
      </w:r>
      <w:r w:rsidRPr="004D3B6B">
        <w:rPr>
          <w:rFonts w:ascii="Arial" w:hAnsi="Arial" w:cs="Arial"/>
          <w:i/>
          <w:iCs/>
          <w:sz w:val="22"/>
          <w:szCs w:val="22"/>
          <w:lang w:val="vi"/>
        </w:rPr>
        <w:t xml:space="preserve"> Liệu tòa án sẽ có:</w:t>
      </w:r>
    </w:p>
    <w:p w14:paraId="4605672D" w14:textId="77777777" w:rsidR="00F67351" w:rsidRPr="004D3B6B" w:rsidRDefault="00BC026C" w:rsidP="00CD5F77">
      <w:pPr>
        <w:ind w:left="720" w:hanging="360"/>
        <w:rPr>
          <w:rFonts w:ascii="Arial" w:hAnsi="Arial" w:cs="Arial"/>
          <w:sz w:val="22"/>
          <w:szCs w:val="22"/>
        </w:rPr>
      </w:pPr>
      <w:r w:rsidRPr="004D3B6B">
        <w:rPr>
          <w:rFonts w:ascii="Arial" w:hAnsi="Arial" w:cs="Arial"/>
          <w:sz w:val="22"/>
          <w:szCs w:val="22"/>
        </w:rPr>
        <w:t>[  ]</w:t>
      </w:r>
      <w:r w:rsidRPr="004D3B6B">
        <w:rPr>
          <w:rFonts w:ascii="Arial" w:hAnsi="Arial" w:cs="Arial"/>
          <w:sz w:val="22"/>
          <w:szCs w:val="22"/>
        </w:rPr>
        <w:tab/>
        <w:t>establish blocked accounts.</w:t>
      </w:r>
    </w:p>
    <w:p w14:paraId="37915298" w14:textId="73187FBE" w:rsidR="00543127" w:rsidRPr="004D3B6B" w:rsidRDefault="002E07CA" w:rsidP="00FA0D67">
      <w:pPr>
        <w:spacing w:after="120"/>
        <w:ind w:left="720" w:hanging="360"/>
        <w:rPr>
          <w:rFonts w:ascii="Arial" w:hAnsi="Arial" w:cs="Arial"/>
          <w:i/>
          <w:iCs/>
          <w:sz w:val="22"/>
          <w:szCs w:val="22"/>
        </w:rPr>
      </w:pPr>
      <w:r w:rsidRPr="004D3B6B">
        <w:rPr>
          <w:rFonts w:ascii="Arial" w:hAnsi="Arial" w:cs="Arial"/>
          <w:i/>
          <w:iCs/>
          <w:sz w:val="22"/>
          <w:szCs w:val="22"/>
        </w:rPr>
        <w:tab/>
      </w:r>
      <w:r w:rsidRPr="004D3B6B">
        <w:rPr>
          <w:rFonts w:ascii="Arial" w:hAnsi="Arial" w:cs="Arial"/>
          <w:i/>
          <w:iCs/>
          <w:sz w:val="22"/>
          <w:szCs w:val="22"/>
          <w:lang w:val="vi"/>
        </w:rPr>
        <w:t>lập tài khoản bị phong tỏa.</w:t>
      </w:r>
    </w:p>
    <w:p w14:paraId="1574E7A0" w14:textId="77777777" w:rsidR="00F67351" w:rsidRPr="004D3B6B" w:rsidRDefault="00BC026C" w:rsidP="00CD5F77">
      <w:pPr>
        <w:tabs>
          <w:tab w:val="left" w:pos="7920"/>
        </w:tabs>
        <w:ind w:left="720" w:hanging="360"/>
        <w:rPr>
          <w:rFonts w:ascii="Arial" w:hAnsi="Arial" w:cs="Arial"/>
          <w:sz w:val="22"/>
          <w:szCs w:val="22"/>
        </w:rPr>
      </w:pPr>
      <w:r w:rsidRPr="004D3B6B">
        <w:rPr>
          <w:rFonts w:ascii="Arial" w:hAnsi="Arial" w:cs="Arial"/>
          <w:sz w:val="22"/>
          <w:szCs w:val="22"/>
        </w:rPr>
        <w:t>[  ]</w:t>
      </w:r>
      <w:r w:rsidRPr="004D3B6B">
        <w:rPr>
          <w:rFonts w:ascii="Arial" w:hAnsi="Arial" w:cs="Arial"/>
          <w:sz w:val="22"/>
          <w:szCs w:val="22"/>
        </w:rPr>
        <w:tab/>
        <w:t>withdraw funds from blocked accounts in the amount of $</w:t>
      </w:r>
      <w:r w:rsidRPr="004D3B6B">
        <w:rPr>
          <w:rFonts w:ascii="Arial" w:hAnsi="Arial" w:cs="Arial"/>
          <w:sz w:val="22"/>
          <w:szCs w:val="22"/>
          <w:u w:val="single"/>
        </w:rPr>
        <w:tab/>
      </w:r>
      <w:r w:rsidRPr="004D3B6B">
        <w:rPr>
          <w:rFonts w:ascii="Arial" w:hAnsi="Arial" w:cs="Arial"/>
          <w:sz w:val="22"/>
          <w:szCs w:val="22"/>
        </w:rPr>
        <w:t>.</w:t>
      </w:r>
    </w:p>
    <w:p w14:paraId="5D1A5E2B" w14:textId="6494C407" w:rsidR="00543127" w:rsidRPr="004D3B6B" w:rsidRDefault="002E07CA" w:rsidP="00FA0D67">
      <w:pPr>
        <w:tabs>
          <w:tab w:val="left" w:pos="7920"/>
        </w:tabs>
        <w:spacing w:after="120"/>
        <w:ind w:left="720" w:hanging="360"/>
        <w:rPr>
          <w:rFonts w:ascii="Arial" w:hAnsi="Arial" w:cs="Arial"/>
          <w:i/>
          <w:iCs/>
          <w:sz w:val="22"/>
          <w:szCs w:val="22"/>
        </w:rPr>
      </w:pPr>
      <w:r w:rsidRPr="004D3B6B">
        <w:rPr>
          <w:rFonts w:ascii="Arial" w:hAnsi="Arial" w:cs="Arial"/>
          <w:i/>
          <w:iCs/>
          <w:sz w:val="22"/>
          <w:szCs w:val="22"/>
        </w:rPr>
        <w:tab/>
      </w:r>
      <w:r w:rsidRPr="004D3B6B">
        <w:rPr>
          <w:rFonts w:ascii="Arial" w:hAnsi="Arial" w:cs="Arial"/>
          <w:i/>
          <w:iCs/>
          <w:sz w:val="22"/>
          <w:szCs w:val="22"/>
          <w:lang w:val="vi"/>
        </w:rPr>
        <w:t>rút tiền ra khỏi tài khoản bị phong tỏa trong số tiền là $</w:t>
      </w:r>
    </w:p>
    <w:p w14:paraId="3592AF78" w14:textId="77777777" w:rsidR="00F67351" w:rsidRPr="004D3B6B" w:rsidRDefault="00BC026C" w:rsidP="00CD5F77">
      <w:pPr>
        <w:ind w:left="360" w:hanging="360"/>
        <w:rPr>
          <w:rFonts w:ascii="Arial" w:hAnsi="Arial" w:cs="Arial"/>
          <w:sz w:val="22"/>
          <w:szCs w:val="22"/>
        </w:rPr>
      </w:pPr>
      <w:r w:rsidRPr="004D3B6B">
        <w:rPr>
          <w:rFonts w:ascii="Arial" w:hAnsi="Arial" w:cs="Arial"/>
          <w:sz w:val="22"/>
          <w:szCs w:val="22"/>
        </w:rPr>
        <w:lastRenderedPageBreak/>
        <w:t>[  ]</w:t>
      </w:r>
      <w:r w:rsidRPr="004D3B6B">
        <w:rPr>
          <w:rFonts w:ascii="Arial" w:hAnsi="Arial" w:cs="Arial"/>
          <w:sz w:val="22"/>
          <w:szCs w:val="22"/>
        </w:rPr>
        <w:tab/>
      </w:r>
      <w:r w:rsidRPr="004D3B6B">
        <w:rPr>
          <w:rFonts w:ascii="Arial" w:hAnsi="Arial" w:cs="Arial"/>
          <w:b/>
          <w:bCs/>
          <w:sz w:val="22"/>
          <w:szCs w:val="22"/>
        </w:rPr>
        <w:t>Use of conservatorship funds:</w:t>
      </w:r>
      <w:r w:rsidRPr="004D3B6B">
        <w:rPr>
          <w:rFonts w:ascii="Arial" w:hAnsi="Arial" w:cs="Arial"/>
          <w:sz w:val="22"/>
          <w:szCs w:val="22"/>
        </w:rPr>
        <w:t xml:space="preserve"> Whether the court will allow particular uses of conservatorship funds, such as gifts, donations, vacation expenses, and other uses that the court has not already authorized during a regular hearing.</w:t>
      </w:r>
    </w:p>
    <w:p w14:paraId="579B865D" w14:textId="6E6D0926" w:rsidR="00543127" w:rsidRPr="004D3B6B" w:rsidRDefault="00036392" w:rsidP="00FA0D67">
      <w:pPr>
        <w:spacing w:after="120"/>
        <w:ind w:left="360" w:hanging="360"/>
        <w:rPr>
          <w:rFonts w:ascii="Arial" w:hAnsi="Arial" w:cs="Arial"/>
          <w:i/>
          <w:iCs/>
          <w:sz w:val="22"/>
          <w:szCs w:val="22"/>
        </w:rPr>
      </w:pPr>
      <w:r w:rsidRPr="004D3B6B">
        <w:rPr>
          <w:rFonts w:ascii="Arial" w:hAnsi="Arial" w:cs="Arial"/>
          <w:i/>
          <w:iCs/>
          <w:sz w:val="22"/>
          <w:szCs w:val="22"/>
        </w:rPr>
        <w:tab/>
      </w:r>
      <w:r w:rsidRPr="004D3B6B">
        <w:rPr>
          <w:rFonts w:ascii="Arial" w:hAnsi="Arial" w:cs="Arial"/>
          <w:b/>
          <w:bCs/>
          <w:i/>
          <w:iCs/>
          <w:sz w:val="22"/>
          <w:szCs w:val="22"/>
          <w:lang w:val="vi"/>
        </w:rPr>
        <w:t>Sử dụng quỹ bảo hộ:</w:t>
      </w:r>
      <w:r w:rsidRPr="004D3B6B">
        <w:rPr>
          <w:rFonts w:ascii="Arial" w:hAnsi="Arial" w:cs="Arial"/>
          <w:i/>
          <w:iCs/>
          <w:sz w:val="22"/>
          <w:szCs w:val="22"/>
          <w:lang w:val="vi"/>
        </w:rPr>
        <w:t xml:space="preserve"> Liệu tòa án có cho phép sử dụng quỹ bảo hộ vào mục đích cụ thể hay không, như quà tặng, tiền quyên góp, chi phí kỳ nghỉ và các mục đích sử dụng khác mà tòa án không cho phép trong phiên xét xử thông thường. </w:t>
      </w:r>
    </w:p>
    <w:p w14:paraId="08B10835" w14:textId="77777777" w:rsidR="00F67351" w:rsidRPr="004D3B6B" w:rsidRDefault="00BC026C" w:rsidP="00CD5F77">
      <w:pPr>
        <w:ind w:left="360" w:hanging="360"/>
        <w:rPr>
          <w:rFonts w:ascii="Arial" w:hAnsi="Arial" w:cs="Arial"/>
          <w:sz w:val="22"/>
          <w:szCs w:val="22"/>
        </w:rPr>
      </w:pPr>
      <w:r w:rsidRPr="004D3B6B">
        <w:rPr>
          <w:rFonts w:ascii="Arial" w:hAnsi="Arial" w:cs="Arial"/>
          <w:sz w:val="22"/>
          <w:szCs w:val="22"/>
        </w:rPr>
        <w:t>[  ]</w:t>
      </w:r>
      <w:r w:rsidRPr="004D3B6B">
        <w:rPr>
          <w:rFonts w:ascii="Arial" w:hAnsi="Arial" w:cs="Arial"/>
          <w:sz w:val="22"/>
          <w:szCs w:val="22"/>
        </w:rPr>
        <w:tab/>
      </w:r>
      <w:r w:rsidRPr="004D3B6B">
        <w:rPr>
          <w:rFonts w:ascii="Arial" w:hAnsi="Arial" w:cs="Arial"/>
          <w:b/>
          <w:bCs/>
          <w:sz w:val="22"/>
          <w:szCs w:val="22"/>
        </w:rPr>
        <w:t>Access to money and other assets:</w:t>
      </w:r>
      <w:r w:rsidRPr="004D3B6B">
        <w:rPr>
          <w:rFonts w:ascii="Arial" w:hAnsi="Arial" w:cs="Arial"/>
          <w:sz w:val="22"/>
          <w:szCs w:val="22"/>
        </w:rPr>
        <w:t xml:space="preserve"> Whether the conservator should have access to the following bank account, safety deposit box, or other assets. </w:t>
      </w:r>
      <w:r w:rsidRPr="004D3B6B">
        <w:rPr>
          <w:rFonts w:ascii="Arial" w:hAnsi="Arial" w:cs="Arial"/>
          <w:i/>
          <w:iCs/>
          <w:sz w:val="22"/>
          <w:szCs w:val="22"/>
        </w:rPr>
        <w:t>(Describe the account or assets)</w:t>
      </w:r>
      <w:r w:rsidRPr="004D3B6B">
        <w:rPr>
          <w:rFonts w:ascii="Arial" w:hAnsi="Arial" w:cs="Arial"/>
          <w:sz w:val="22"/>
          <w:szCs w:val="22"/>
        </w:rPr>
        <w:t>: _________________________________________________________________</w:t>
      </w:r>
    </w:p>
    <w:p w14:paraId="047E8976" w14:textId="0FDBD4A0" w:rsidR="00E12397" w:rsidRPr="004D3B6B" w:rsidRDefault="00036392" w:rsidP="00FA0D67">
      <w:pPr>
        <w:spacing w:after="120"/>
        <w:ind w:left="360" w:hanging="360"/>
        <w:rPr>
          <w:rFonts w:ascii="Arial" w:hAnsi="Arial" w:cs="Arial"/>
          <w:i/>
          <w:iCs/>
          <w:sz w:val="22"/>
          <w:szCs w:val="22"/>
          <w:u w:val="single"/>
        </w:rPr>
      </w:pPr>
      <w:r w:rsidRPr="004D3B6B">
        <w:rPr>
          <w:rFonts w:ascii="Arial" w:hAnsi="Arial" w:cs="Arial"/>
          <w:i/>
          <w:iCs/>
          <w:sz w:val="22"/>
          <w:szCs w:val="22"/>
        </w:rPr>
        <w:tab/>
      </w:r>
      <w:r w:rsidRPr="004D3B6B">
        <w:rPr>
          <w:rFonts w:ascii="Arial" w:hAnsi="Arial" w:cs="Arial"/>
          <w:b/>
          <w:bCs/>
          <w:i/>
          <w:iCs/>
          <w:sz w:val="22"/>
          <w:szCs w:val="22"/>
          <w:lang w:val="vi"/>
        </w:rPr>
        <w:t>Tiếp cận tiền bạc và các tài sản khác:</w:t>
      </w:r>
      <w:r w:rsidRPr="004D3B6B">
        <w:rPr>
          <w:rFonts w:ascii="Arial" w:hAnsi="Arial" w:cs="Arial"/>
          <w:i/>
          <w:iCs/>
          <w:sz w:val="22"/>
          <w:szCs w:val="22"/>
          <w:lang w:val="vi"/>
        </w:rPr>
        <w:t xml:space="preserve"> Liệu người bảo hộ có được quyền tiếp cận tài khoản ngân hàng, két an toàn sau đây hoặc các tài sản khác hay không. (Mô tả tài khoản hoặc tài sản):</w:t>
      </w:r>
    </w:p>
    <w:p w14:paraId="056C2805" w14:textId="5514092D" w:rsidR="00E12397" w:rsidRPr="004D3B6B" w:rsidRDefault="00E12397" w:rsidP="00036392">
      <w:pPr>
        <w:tabs>
          <w:tab w:val="left" w:pos="9180"/>
        </w:tabs>
        <w:ind w:left="360"/>
        <w:rPr>
          <w:rFonts w:ascii="Arial" w:hAnsi="Arial" w:cs="Arial"/>
          <w:i/>
          <w:sz w:val="22"/>
          <w:szCs w:val="22"/>
          <w:u w:val="single"/>
        </w:rPr>
      </w:pPr>
      <w:r w:rsidRPr="004D3B6B">
        <w:rPr>
          <w:rFonts w:ascii="Arial" w:hAnsi="Arial" w:cs="Arial"/>
          <w:i/>
          <w:iCs/>
          <w:sz w:val="22"/>
          <w:szCs w:val="22"/>
          <w:u w:val="single"/>
        </w:rPr>
        <w:tab/>
      </w:r>
    </w:p>
    <w:p w14:paraId="21480B7B" w14:textId="28FCC248" w:rsidR="00E12397" w:rsidRPr="004D3B6B" w:rsidRDefault="00E12397" w:rsidP="00036392">
      <w:pPr>
        <w:tabs>
          <w:tab w:val="left" w:pos="9180"/>
        </w:tabs>
        <w:ind w:left="360"/>
        <w:rPr>
          <w:rFonts w:ascii="Arial" w:hAnsi="Arial" w:cs="Arial"/>
          <w:i/>
          <w:sz w:val="22"/>
          <w:szCs w:val="22"/>
          <w:u w:val="single"/>
        </w:rPr>
      </w:pPr>
      <w:r w:rsidRPr="004D3B6B">
        <w:rPr>
          <w:rFonts w:ascii="Arial" w:hAnsi="Arial" w:cs="Arial"/>
          <w:i/>
          <w:iCs/>
          <w:sz w:val="22"/>
          <w:szCs w:val="22"/>
          <w:u w:val="single"/>
        </w:rPr>
        <w:tab/>
      </w:r>
    </w:p>
    <w:p w14:paraId="70B4D067" w14:textId="77777777" w:rsidR="00F67351" w:rsidRPr="004D3B6B" w:rsidRDefault="00BC026C" w:rsidP="00036392">
      <w:pPr>
        <w:spacing w:before="120"/>
        <w:ind w:left="360" w:hanging="360"/>
        <w:rPr>
          <w:rFonts w:ascii="Arial" w:hAnsi="Arial" w:cs="Arial"/>
          <w:sz w:val="22"/>
          <w:szCs w:val="22"/>
        </w:rPr>
      </w:pPr>
      <w:r w:rsidRPr="004D3B6B">
        <w:rPr>
          <w:rFonts w:ascii="Arial" w:hAnsi="Arial" w:cs="Arial"/>
          <w:sz w:val="22"/>
          <w:szCs w:val="22"/>
        </w:rPr>
        <w:t>[  ]</w:t>
      </w:r>
      <w:r w:rsidRPr="004D3B6B">
        <w:rPr>
          <w:rFonts w:ascii="Arial" w:hAnsi="Arial" w:cs="Arial"/>
          <w:sz w:val="22"/>
          <w:szCs w:val="22"/>
        </w:rPr>
        <w:tab/>
      </w:r>
      <w:r w:rsidRPr="004D3B6B">
        <w:rPr>
          <w:rFonts w:ascii="Arial" w:hAnsi="Arial" w:cs="Arial"/>
          <w:b/>
          <w:bCs/>
          <w:sz w:val="22"/>
          <w:szCs w:val="22"/>
        </w:rPr>
        <w:t>Personal property:</w:t>
      </w:r>
      <w:r w:rsidRPr="004D3B6B">
        <w:rPr>
          <w:rFonts w:ascii="Arial" w:hAnsi="Arial" w:cs="Arial"/>
          <w:sz w:val="22"/>
          <w:szCs w:val="22"/>
        </w:rPr>
        <w:t xml:space="preserve"> Whether the guardian and/or conservator has authority to sell or dispose of the Individual’s personal property.</w:t>
      </w:r>
    </w:p>
    <w:p w14:paraId="63ED21FB" w14:textId="18E90393" w:rsidR="00543127" w:rsidRPr="004D3B6B" w:rsidRDefault="00DE2400" w:rsidP="00FA0D67">
      <w:pPr>
        <w:spacing w:after="120"/>
        <w:ind w:left="360" w:hanging="360"/>
        <w:rPr>
          <w:rFonts w:ascii="Arial" w:hAnsi="Arial" w:cs="Arial"/>
          <w:b/>
          <w:i/>
          <w:iCs/>
          <w:sz w:val="22"/>
          <w:szCs w:val="22"/>
        </w:rPr>
      </w:pPr>
      <w:r w:rsidRPr="004D3B6B">
        <w:rPr>
          <w:rFonts w:ascii="Arial" w:hAnsi="Arial" w:cs="Arial"/>
          <w:i/>
          <w:iCs/>
          <w:sz w:val="22"/>
          <w:szCs w:val="22"/>
        </w:rPr>
        <w:tab/>
      </w:r>
      <w:r w:rsidRPr="004D3B6B">
        <w:rPr>
          <w:rFonts w:ascii="Arial" w:hAnsi="Arial" w:cs="Arial"/>
          <w:b/>
          <w:bCs/>
          <w:i/>
          <w:iCs/>
          <w:sz w:val="22"/>
          <w:szCs w:val="22"/>
          <w:lang w:val="vi"/>
        </w:rPr>
        <w:t>Tài sản cá nhân:</w:t>
      </w:r>
      <w:r w:rsidRPr="004D3B6B">
        <w:rPr>
          <w:rFonts w:ascii="Arial" w:hAnsi="Arial" w:cs="Arial"/>
          <w:i/>
          <w:iCs/>
          <w:sz w:val="22"/>
          <w:szCs w:val="22"/>
          <w:lang w:val="vi"/>
        </w:rPr>
        <w:t xml:space="preserve"> Liệu người giám hộ và/hoặc người bảo hộ có cho phép bán hoặc xử lý tài sản cá nhân của Cá Nhân hay không. </w:t>
      </w:r>
    </w:p>
    <w:p w14:paraId="21E8EDFE" w14:textId="77777777" w:rsidR="00F67351" w:rsidRPr="004D3B6B" w:rsidRDefault="00BC026C" w:rsidP="00CD5F77">
      <w:pPr>
        <w:ind w:left="360" w:hanging="360"/>
        <w:rPr>
          <w:rFonts w:ascii="Arial" w:hAnsi="Arial" w:cs="Arial"/>
          <w:sz w:val="22"/>
          <w:szCs w:val="22"/>
        </w:rPr>
      </w:pPr>
      <w:r w:rsidRPr="004D3B6B">
        <w:rPr>
          <w:rFonts w:ascii="Arial" w:hAnsi="Arial" w:cs="Arial"/>
          <w:sz w:val="22"/>
          <w:szCs w:val="22"/>
        </w:rPr>
        <w:t>[  ]</w:t>
      </w:r>
      <w:r w:rsidRPr="004D3B6B">
        <w:rPr>
          <w:rFonts w:ascii="Arial" w:hAnsi="Arial" w:cs="Arial"/>
          <w:sz w:val="22"/>
          <w:szCs w:val="22"/>
        </w:rPr>
        <w:tab/>
      </w:r>
      <w:r w:rsidRPr="004D3B6B">
        <w:rPr>
          <w:rFonts w:ascii="Arial" w:hAnsi="Arial" w:cs="Arial"/>
          <w:b/>
          <w:bCs/>
          <w:sz w:val="22"/>
          <w:szCs w:val="22"/>
        </w:rPr>
        <w:t>Litigation and settlement:</w:t>
      </w:r>
      <w:r w:rsidRPr="004D3B6B">
        <w:rPr>
          <w:rFonts w:ascii="Arial" w:hAnsi="Arial" w:cs="Arial"/>
          <w:sz w:val="22"/>
          <w:szCs w:val="22"/>
        </w:rPr>
        <w:t xml:space="preserve"> Whether the court should authorize the conservator to begin litigation or settle litigation. (SPR 98.16W).</w:t>
      </w:r>
    </w:p>
    <w:p w14:paraId="1B3D9225" w14:textId="719DF5E4" w:rsidR="00543127" w:rsidRPr="004D3B6B" w:rsidRDefault="00DE2400" w:rsidP="00FA0D67">
      <w:pPr>
        <w:spacing w:after="120"/>
        <w:ind w:left="360" w:hanging="360"/>
        <w:rPr>
          <w:rFonts w:ascii="Arial" w:hAnsi="Arial" w:cs="Arial"/>
          <w:i/>
          <w:iCs/>
          <w:sz w:val="22"/>
          <w:szCs w:val="22"/>
        </w:rPr>
      </w:pPr>
      <w:r w:rsidRPr="004D3B6B">
        <w:rPr>
          <w:rFonts w:ascii="Arial" w:hAnsi="Arial" w:cs="Arial"/>
          <w:i/>
          <w:iCs/>
          <w:sz w:val="22"/>
          <w:szCs w:val="22"/>
        </w:rPr>
        <w:tab/>
      </w:r>
      <w:r w:rsidRPr="004D3B6B">
        <w:rPr>
          <w:rFonts w:ascii="Arial" w:hAnsi="Arial" w:cs="Arial"/>
          <w:b/>
          <w:bCs/>
          <w:i/>
          <w:iCs/>
          <w:sz w:val="22"/>
          <w:szCs w:val="22"/>
          <w:lang w:val="vi"/>
        </w:rPr>
        <w:t>Kiện tụng và giải quyết:</w:t>
      </w:r>
      <w:r w:rsidRPr="004D3B6B">
        <w:rPr>
          <w:rFonts w:ascii="Arial" w:hAnsi="Arial" w:cs="Arial"/>
          <w:i/>
          <w:iCs/>
          <w:sz w:val="22"/>
          <w:szCs w:val="22"/>
          <w:lang w:val="vi"/>
        </w:rPr>
        <w:t xml:space="preserve"> Liệu tòa án có nên cho phép người bảo hộ bắt đầu kiện tụng hoặc giải quyết kiện tụng hay không. (SPR 98.16W).</w:t>
      </w:r>
    </w:p>
    <w:p w14:paraId="53215A4B" w14:textId="77777777" w:rsidR="00F67351" w:rsidRPr="004D3B6B" w:rsidRDefault="00D56EEF" w:rsidP="00CD5F77">
      <w:pPr>
        <w:ind w:left="360" w:hanging="360"/>
        <w:rPr>
          <w:rFonts w:ascii="Arial" w:hAnsi="Arial" w:cs="Arial"/>
          <w:sz w:val="22"/>
          <w:szCs w:val="22"/>
        </w:rPr>
      </w:pPr>
      <w:r w:rsidRPr="004D3B6B">
        <w:rPr>
          <w:rFonts w:ascii="Arial" w:hAnsi="Arial" w:cs="Arial"/>
          <w:sz w:val="22"/>
          <w:szCs w:val="22"/>
        </w:rPr>
        <w:t>[  ]</w:t>
      </w:r>
      <w:r w:rsidRPr="004D3B6B">
        <w:rPr>
          <w:rFonts w:ascii="Arial" w:hAnsi="Arial" w:cs="Arial"/>
          <w:sz w:val="22"/>
          <w:szCs w:val="22"/>
        </w:rPr>
        <w:tab/>
      </w:r>
      <w:r w:rsidRPr="004D3B6B">
        <w:rPr>
          <w:rFonts w:ascii="Arial" w:hAnsi="Arial" w:cs="Arial"/>
          <w:b/>
          <w:bCs/>
          <w:sz w:val="22"/>
          <w:szCs w:val="22"/>
        </w:rPr>
        <w:t>Make repairs:</w:t>
      </w:r>
      <w:r w:rsidRPr="004D3B6B">
        <w:rPr>
          <w:rFonts w:ascii="Arial" w:hAnsi="Arial" w:cs="Arial"/>
          <w:sz w:val="22"/>
          <w:szCs w:val="22"/>
        </w:rPr>
        <w:t xml:space="preserve"> Whether the conservator should make ordinary or extraordinary repairs in a building. The building [  ] is  [  ] is not the Individual’s home.</w:t>
      </w:r>
    </w:p>
    <w:p w14:paraId="241C67DD" w14:textId="3732C99B" w:rsidR="006F57F8" w:rsidRPr="004D3B6B" w:rsidRDefault="00DE2400" w:rsidP="00FA0D67">
      <w:pPr>
        <w:spacing w:after="120"/>
        <w:ind w:left="360" w:hanging="360"/>
        <w:rPr>
          <w:rFonts w:ascii="Arial" w:hAnsi="Arial" w:cs="Arial"/>
          <w:i/>
          <w:iCs/>
          <w:sz w:val="22"/>
          <w:szCs w:val="22"/>
          <w:lang w:val="vi"/>
        </w:rPr>
      </w:pPr>
      <w:r w:rsidRPr="004D3B6B">
        <w:rPr>
          <w:rFonts w:ascii="Arial" w:hAnsi="Arial" w:cs="Arial"/>
          <w:i/>
          <w:iCs/>
          <w:sz w:val="22"/>
          <w:szCs w:val="22"/>
        </w:rPr>
        <w:tab/>
      </w:r>
      <w:r w:rsidRPr="004D3B6B">
        <w:rPr>
          <w:rFonts w:ascii="Arial" w:hAnsi="Arial" w:cs="Arial"/>
          <w:b/>
          <w:bCs/>
          <w:i/>
          <w:iCs/>
          <w:sz w:val="22"/>
          <w:szCs w:val="22"/>
          <w:lang w:val="vi"/>
        </w:rPr>
        <w:t>Thực hiện sửa chữa:</w:t>
      </w:r>
      <w:r w:rsidRPr="004D3B6B">
        <w:rPr>
          <w:rFonts w:ascii="Arial" w:hAnsi="Arial" w:cs="Arial"/>
          <w:i/>
          <w:iCs/>
          <w:sz w:val="22"/>
          <w:szCs w:val="22"/>
          <w:lang w:val="vi"/>
        </w:rPr>
        <w:t xml:space="preserve"> Liệu người bảo hộ có nên thực hiện sửa chữa thông thường hay đặc biệt trong một tòa nhà hay không. Tòa nhà [-] là  [-] không phải là nhà của Cá Nhân.</w:t>
      </w:r>
    </w:p>
    <w:p w14:paraId="46B74B30" w14:textId="77777777" w:rsidR="00F67351" w:rsidRPr="004D3B6B" w:rsidRDefault="00D56EEF" w:rsidP="00CD5F77">
      <w:pPr>
        <w:tabs>
          <w:tab w:val="left" w:pos="9180"/>
        </w:tabs>
        <w:ind w:left="360" w:hanging="360"/>
        <w:rPr>
          <w:rFonts w:ascii="Arial" w:hAnsi="Arial" w:cs="Arial"/>
          <w:i/>
          <w:sz w:val="22"/>
          <w:szCs w:val="22"/>
          <w:u w:val="single"/>
        </w:rPr>
      </w:pPr>
      <w:r w:rsidRPr="004D3B6B">
        <w:rPr>
          <w:rFonts w:ascii="Arial" w:hAnsi="Arial" w:cs="Arial"/>
          <w:sz w:val="22"/>
          <w:szCs w:val="22"/>
        </w:rPr>
        <w:t>[  ]</w:t>
      </w:r>
      <w:r w:rsidRPr="004D3B6B">
        <w:rPr>
          <w:rFonts w:ascii="Arial" w:hAnsi="Arial" w:cs="Arial"/>
          <w:sz w:val="22"/>
          <w:szCs w:val="22"/>
        </w:rPr>
        <w:tab/>
      </w:r>
      <w:r w:rsidRPr="004D3B6B">
        <w:rPr>
          <w:rFonts w:ascii="Arial" w:hAnsi="Arial" w:cs="Arial"/>
          <w:b/>
          <w:bCs/>
          <w:sz w:val="22"/>
          <w:szCs w:val="22"/>
        </w:rPr>
        <w:t xml:space="preserve">Sell real property and/or use of sale proceeds: </w:t>
      </w:r>
      <w:r w:rsidRPr="004D3B6B">
        <w:rPr>
          <w:rFonts w:ascii="Arial" w:hAnsi="Arial" w:cs="Arial"/>
          <w:sz w:val="22"/>
          <w:szCs w:val="22"/>
        </w:rPr>
        <w:t xml:space="preserve">Whether the court will authorize the conservator to sell the real property located at </w:t>
      </w:r>
      <w:r w:rsidRPr="004D3B6B">
        <w:rPr>
          <w:rFonts w:ascii="Arial" w:hAnsi="Arial" w:cs="Arial"/>
          <w:i/>
          <w:iCs/>
          <w:sz w:val="22"/>
          <w:szCs w:val="22"/>
          <w:u w:val="single"/>
        </w:rPr>
        <w:tab/>
        <w:t xml:space="preserve"> </w:t>
      </w:r>
      <w:r w:rsidRPr="004D3B6B">
        <w:rPr>
          <w:rFonts w:ascii="Arial" w:hAnsi="Arial" w:cs="Arial"/>
          <w:sz w:val="22"/>
          <w:szCs w:val="22"/>
        </w:rPr>
        <w:t xml:space="preserve">for the purpose of </w:t>
      </w:r>
      <w:r w:rsidRPr="004D3B6B">
        <w:rPr>
          <w:rFonts w:ascii="Arial" w:hAnsi="Arial" w:cs="Arial"/>
          <w:i/>
          <w:iCs/>
          <w:sz w:val="22"/>
          <w:szCs w:val="22"/>
          <w:u w:val="single"/>
        </w:rPr>
        <w:tab/>
      </w:r>
    </w:p>
    <w:p w14:paraId="70C95BA1" w14:textId="7246FF84" w:rsidR="00C77C2D" w:rsidRPr="004D3B6B" w:rsidRDefault="00DE2400" w:rsidP="00FA0D67">
      <w:pPr>
        <w:tabs>
          <w:tab w:val="left" w:pos="9180"/>
        </w:tabs>
        <w:spacing w:after="120"/>
        <w:ind w:left="360" w:hanging="360"/>
        <w:rPr>
          <w:rFonts w:ascii="Arial" w:hAnsi="Arial" w:cs="Arial"/>
          <w:i/>
          <w:iCs/>
          <w:sz w:val="22"/>
          <w:szCs w:val="22"/>
          <w:u w:val="single"/>
        </w:rPr>
      </w:pPr>
      <w:r w:rsidRPr="004D3B6B">
        <w:rPr>
          <w:rFonts w:ascii="Arial" w:hAnsi="Arial" w:cs="Arial"/>
          <w:i/>
          <w:iCs/>
          <w:sz w:val="22"/>
          <w:szCs w:val="22"/>
        </w:rPr>
        <w:tab/>
      </w:r>
      <w:r w:rsidRPr="004D3B6B">
        <w:rPr>
          <w:rFonts w:ascii="Arial" w:hAnsi="Arial" w:cs="Arial"/>
          <w:b/>
          <w:bCs/>
          <w:i/>
          <w:iCs/>
          <w:sz w:val="22"/>
          <w:szCs w:val="22"/>
          <w:lang w:val="vi"/>
        </w:rPr>
        <w:t xml:space="preserve">Bán bất động sản và/hoặc sử dụng số tiền bán được: </w:t>
      </w:r>
      <w:r w:rsidRPr="004D3B6B">
        <w:rPr>
          <w:rFonts w:ascii="Arial" w:hAnsi="Arial" w:cs="Arial"/>
          <w:i/>
          <w:iCs/>
          <w:sz w:val="22"/>
          <w:szCs w:val="22"/>
          <w:lang w:val="vi"/>
        </w:rPr>
        <w:t xml:space="preserve">Liệu tòa án sẽ có cho phép người bảo hộ bán bất động sản tại </w:t>
      </w:r>
      <w:r w:rsidRPr="004D3B6B">
        <w:rPr>
          <w:rFonts w:ascii="Arial" w:hAnsi="Arial" w:cs="Arial"/>
          <w:sz w:val="22"/>
          <w:szCs w:val="22"/>
          <w:lang w:val="vi"/>
        </w:rPr>
        <w:tab/>
      </w:r>
      <w:r w:rsidRPr="004D3B6B">
        <w:rPr>
          <w:rFonts w:ascii="Arial" w:hAnsi="Arial" w:cs="Arial"/>
          <w:i/>
          <w:iCs/>
          <w:sz w:val="22"/>
          <w:szCs w:val="22"/>
          <w:u w:val="single"/>
          <w:lang w:val="vi"/>
        </w:rPr>
        <w:t xml:space="preserve"> </w:t>
      </w:r>
      <w:r w:rsidRPr="004D3B6B">
        <w:rPr>
          <w:rFonts w:ascii="Arial" w:hAnsi="Arial" w:cs="Arial"/>
          <w:i/>
          <w:iCs/>
          <w:sz w:val="22"/>
          <w:szCs w:val="22"/>
          <w:lang w:val="vi"/>
        </w:rPr>
        <w:t>vì mục đích của</w:t>
      </w:r>
    </w:p>
    <w:p w14:paraId="77CD213A" w14:textId="38B82EC3" w:rsidR="00C77C2D" w:rsidRPr="004D3B6B" w:rsidRDefault="00C77C2D" w:rsidP="00DE2400">
      <w:pPr>
        <w:tabs>
          <w:tab w:val="left" w:pos="9180"/>
        </w:tabs>
        <w:ind w:left="360"/>
        <w:rPr>
          <w:rFonts w:ascii="Arial" w:hAnsi="Arial" w:cs="Arial"/>
          <w:i/>
          <w:sz w:val="22"/>
          <w:szCs w:val="22"/>
          <w:u w:val="single"/>
        </w:rPr>
      </w:pPr>
      <w:r w:rsidRPr="004D3B6B">
        <w:rPr>
          <w:rFonts w:ascii="Arial" w:hAnsi="Arial" w:cs="Arial"/>
          <w:i/>
          <w:iCs/>
          <w:sz w:val="22"/>
          <w:szCs w:val="22"/>
          <w:u w:val="single"/>
        </w:rPr>
        <w:tab/>
      </w:r>
    </w:p>
    <w:p w14:paraId="459A75AE" w14:textId="77777777" w:rsidR="00F67351" w:rsidRPr="004D3B6B" w:rsidRDefault="00A55272" w:rsidP="00DE2400">
      <w:pPr>
        <w:tabs>
          <w:tab w:val="left" w:pos="9180"/>
        </w:tabs>
        <w:spacing w:before="120"/>
        <w:ind w:left="360"/>
        <w:rPr>
          <w:rFonts w:ascii="Arial" w:hAnsi="Arial" w:cs="Arial"/>
          <w:sz w:val="22"/>
          <w:szCs w:val="22"/>
        </w:rPr>
      </w:pPr>
      <w:r w:rsidRPr="004D3B6B">
        <w:rPr>
          <w:rFonts w:ascii="Arial" w:hAnsi="Arial" w:cs="Arial"/>
          <w:sz w:val="22"/>
          <w:szCs w:val="22"/>
        </w:rPr>
        <w:t xml:space="preserve">and </w:t>
      </w:r>
      <w:r w:rsidRPr="004D3B6B">
        <w:rPr>
          <w:rFonts w:ascii="Arial" w:hAnsi="Arial" w:cs="Arial"/>
          <w:i/>
          <w:iCs/>
          <w:sz w:val="22"/>
          <w:szCs w:val="22"/>
        </w:rPr>
        <w:t>(check all that apply)</w:t>
      </w:r>
      <w:r w:rsidRPr="004D3B6B">
        <w:rPr>
          <w:rFonts w:ascii="Arial" w:hAnsi="Arial" w:cs="Arial"/>
          <w:sz w:val="22"/>
          <w:szCs w:val="22"/>
        </w:rPr>
        <w:t>:</w:t>
      </w:r>
    </w:p>
    <w:p w14:paraId="492396C4" w14:textId="3A5AEB22" w:rsidR="001546C6" w:rsidRPr="004D3B6B" w:rsidRDefault="00F67351" w:rsidP="00FA0D67">
      <w:pPr>
        <w:tabs>
          <w:tab w:val="left" w:pos="9180"/>
        </w:tabs>
        <w:spacing w:after="120"/>
        <w:ind w:left="360"/>
        <w:rPr>
          <w:rFonts w:ascii="Arial" w:hAnsi="Arial" w:cs="Arial"/>
          <w:i/>
          <w:iCs/>
          <w:sz w:val="22"/>
          <w:szCs w:val="22"/>
        </w:rPr>
      </w:pPr>
      <w:r w:rsidRPr="004D3B6B">
        <w:rPr>
          <w:rFonts w:ascii="Arial" w:hAnsi="Arial" w:cs="Arial"/>
          <w:i/>
          <w:iCs/>
          <w:sz w:val="22"/>
          <w:szCs w:val="22"/>
          <w:lang w:val="vi"/>
        </w:rPr>
        <w:t>và (đánh dấu tất cả mục thích hợp):</w:t>
      </w:r>
    </w:p>
    <w:p w14:paraId="46A9A7DA" w14:textId="77777777" w:rsidR="00F67351" w:rsidRPr="004D3B6B" w:rsidRDefault="003003DD" w:rsidP="00CD5F77">
      <w:pPr>
        <w:tabs>
          <w:tab w:val="left" w:pos="9180"/>
        </w:tabs>
        <w:ind w:left="360"/>
        <w:rPr>
          <w:rFonts w:ascii="Arial" w:hAnsi="Arial" w:cs="Arial"/>
          <w:sz w:val="22"/>
          <w:szCs w:val="22"/>
        </w:rPr>
      </w:pPr>
      <w:r w:rsidRPr="004D3B6B">
        <w:rPr>
          <w:rFonts w:ascii="Arial" w:hAnsi="Arial" w:cs="Arial"/>
          <w:sz w:val="22"/>
          <w:szCs w:val="22"/>
        </w:rPr>
        <w:t>[  ] Set or increase bond to $ _____.</w:t>
      </w:r>
    </w:p>
    <w:p w14:paraId="755BAE93" w14:textId="4186C389" w:rsidR="003003DD" w:rsidRPr="004D3B6B" w:rsidRDefault="00DE2400" w:rsidP="00FA0D67">
      <w:pPr>
        <w:tabs>
          <w:tab w:val="left" w:pos="9180"/>
        </w:tabs>
        <w:spacing w:after="120"/>
        <w:ind w:left="360"/>
        <w:rPr>
          <w:rFonts w:ascii="Arial" w:hAnsi="Arial" w:cs="Arial"/>
          <w:i/>
          <w:iCs/>
          <w:sz w:val="22"/>
          <w:szCs w:val="22"/>
        </w:rPr>
      </w:pPr>
      <w:r w:rsidRPr="004D3B6B">
        <w:rPr>
          <w:rFonts w:ascii="Arial" w:hAnsi="Arial" w:cs="Arial"/>
          <w:i/>
          <w:iCs/>
          <w:sz w:val="22"/>
          <w:szCs w:val="22"/>
        </w:rPr>
        <w:t xml:space="preserve">     </w:t>
      </w:r>
      <w:r w:rsidRPr="004D3B6B">
        <w:rPr>
          <w:rFonts w:ascii="Arial" w:hAnsi="Arial" w:cs="Arial"/>
          <w:i/>
          <w:iCs/>
          <w:sz w:val="22"/>
          <w:szCs w:val="22"/>
          <w:lang w:val="vi"/>
        </w:rPr>
        <w:t>Thiết lập hoặc gia tăng tiền bảo lãnh là $</w:t>
      </w:r>
    </w:p>
    <w:p w14:paraId="022E7304" w14:textId="77777777" w:rsidR="00F67351" w:rsidRPr="004D3B6B" w:rsidRDefault="003003DD" w:rsidP="00CD5F77">
      <w:pPr>
        <w:tabs>
          <w:tab w:val="left" w:pos="9180"/>
        </w:tabs>
        <w:ind w:left="360"/>
        <w:rPr>
          <w:rFonts w:ascii="Arial" w:hAnsi="Arial" w:cs="Arial"/>
          <w:sz w:val="22"/>
          <w:szCs w:val="22"/>
        </w:rPr>
      </w:pPr>
      <w:r w:rsidRPr="004D3B6B">
        <w:rPr>
          <w:rFonts w:ascii="Arial" w:hAnsi="Arial" w:cs="Arial"/>
          <w:sz w:val="22"/>
          <w:szCs w:val="22"/>
        </w:rPr>
        <w:t>[  ] Place proceeds in a blocked account and file receipts with the court.</w:t>
      </w:r>
    </w:p>
    <w:p w14:paraId="59452148" w14:textId="45A5DB73" w:rsidR="00A55272" w:rsidRPr="004D3B6B" w:rsidRDefault="00DE2400" w:rsidP="00FA0D67">
      <w:pPr>
        <w:tabs>
          <w:tab w:val="left" w:pos="9180"/>
        </w:tabs>
        <w:spacing w:after="120"/>
        <w:ind w:left="360"/>
        <w:rPr>
          <w:rFonts w:ascii="Arial" w:hAnsi="Arial" w:cs="Arial"/>
          <w:i/>
          <w:iCs/>
          <w:sz w:val="22"/>
          <w:szCs w:val="22"/>
        </w:rPr>
      </w:pPr>
      <w:r w:rsidRPr="004D3B6B">
        <w:rPr>
          <w:rFonts w:ascii="Arial" w:hAnsi="Arial" w:cs="Arial"/>
          <w:i/>
          <w:iCs/>
          <w:sz w:val="22"/>
          <w:szCs w:val="22"/>
        </w:rPr>
        <w:t xml:space="preserve">     </w:t>
      </w:r>
      <w:r w:rsidRPr="004D3B6B">
        <w:rPr>
          <w:rFonts w:ascii="Arial" w:hAnsi="Arial" w:cs="Arial"/>
          <w:i/>
          <w:iCs/>
          <w:sz w:val="22"/>
          <w:szCs w:val="22"/>
          <w:lang w:val="vi"/>
        </w:rPr>
        <w:t>Đưa số tiền thu được vào một tài khoản bị phong tỏa và trình nộp các biên nhận cho tòa án.</w:t>
      </w:r>
    </w:p>
    <w:p w14:paraId="514505A9" w14:textId="77777777" w:rsidR="00F67351" w:rsidRPr="004D3B6B" w:rsidRDefault="00A55272" w:rsidP="00CD5F77">
      <w:pPr>
        <w:tabs>
          <w:tab w:val="left" w:pos="9180"/>
        </w:tabs>
        <w:ind w:left="360"/>
        <w:rPr>
          <w:rFonts w:ascii="Arial" w:hAnsi="Arial" w:cs="Arial"/>
          <w:sz w:val="22"/>
          <w:szCs w:val="22"/>
        </w:rPr>
      </w:pPr>
      <w:r w:rsidRPr="004D3B6B">
        <w:rPr>
          <w:rFonts w:ascii="Arial" w:hAnsi="Arial" w:cs="Arial"/>
          <w:sz w:val="22"/>
          <w:szCs w:val="22"/>
        </w:rPr>
        <w:t>[  ] Provide instruction as to use of proceeds from the sale of real property.</w:t>
      </w:r>
    </w:p>
    <w:p w14:paraId="4C1AA5F1" w14:textId="3F5A9CD8" w:rsidR="00A55272" w:rsidRPr="004D3B6B" w:rsidRDefault="00DE2400" w:rsidP="00FA0D67">
      <w:pPr>
        <w:tabs>
          <w:tab w:val="left" w:pos="9180"/>
        </w:tabs>
        <w:spacing w:after="120"/>
        <w:ind w:left="360"/>
        <w:rPr>
          <w:rFonts w:ascii="Arial" w:hAnsi="Arial" w:cs="Arial"/>
          <w:i/>
          <w:iCs/>
          <w:sz w:val="22"/>
          <w:szCs w:val="22"/>
        </w:rPr>
      </w:pPr>
      <w:r w:rsidRPr="004D3B6B">
        <w:rPr>
          <w:rFonts w:ascii="Arial" w:hAnsi="Arial" w:cs="Arial"/>
          <w:i/>
          <w:iCs/>
          <w:sz w:val="22"/>
          <w:szCs w:val="22"/>
        </w:rPr>
        <w:t xml:space="preserve">     </w:t>
      </w:r>
      <w:r w:rsidRPr="004D3B6B">
        <w:rPr>
          <w:rFonts w:ascii="Arial" w:hAnsi="Arial" w:cs="Arial"/>
          <w:i/>
          <w:iCs/>
          <w:sz w:val="22"/>
          <w:szCs w:val="22"/>
          <w:lang w:val="vi"/>
        </w:rPr>
        <w:t>Cung cấp hướng dẫn sử dụng số tiền thu được từ việc bán bất động sản.</w:t>
      </w:r>
    </w:p>
    <w:p w14:paraId="477F1561" w14:textId="77777777" w:rsidR="00F67351" w:rsidRPr="004D3B6B" w:rsidRDefault="00A55272" w:rsidP="00CD5F77">
      <w:pPr>
        <w:tabs>
          <w:tab w:val="left" w:pos="9180"/>
        </w:tabs>
        <w:ind w:left="360"/>
        <w:rPr>
          <w:rFonts w:ascii="Arial" w:hAnsi="Arial" w:cs="Arial"/>
          <w:sz w:val="22"/>
          <w:szCs w:val="22"/>
        </w:rPr>
      </w:pPr>
      <w:r w:rsidRPr="004D3B6B">
        <w:rPr>
          <w:rFonts w:ascii="Arial" w:hAnsi="Arial" w:cs="Arial"/>
          <w:sz w:val="22"/>
          <w:szCs w:val="22"/>
        </w:rPr>
        <w:t>[  ] Other: _______________________________________________.</w:t>
      </w:r>
    </w:p>
    <w:p w14:paraId="470184DF" w14:textId="56A77EE8" w:rsidR="00A55272" w:rsidRPr="004D3B6B" w:rsidRDefault="00DE2400" w:rsidP="00FA0D67">
      <w:pPr>
        <w:tabs>
          <w:tab w:val="left" w:pos="9180"/>
        </w:tabs>
        <w:spacing w:after="120"/>
        <w:ind w:left="360"/>
        <w:rPr>
          <w:rFonts w:ascii="Arial" w:hAnsi="Arial" w:cs="Arial"/>
          <w:i/>
          <w:iCs/>
          <w:sz w:val="22"/>
          <w:szCs w:val="22"/>
        </w:rPr>
      </w:pPr>
      <w:r w:rsidRPr="004D3B6B">
        <w:rPr>
          <w:rFonts w:ascii="Arial" w:hAnsi="Arial" w:cs="Arial"/>
          <w:i/>
          <w:iCs/>
          <w:sz w:val="22"/>
          <w:szCs w:val="22"/>
        </w:rPr>
        <w:t xml:space="preserve">     </w:t>
      </w:r>
      <w:r w:rsidRPr="004D3B6B">
        <w:rPr>
          <w:rFonts w:ascii="Arial" w:hAnsi="Arial" w:cs="Arial"/>
          <w:i/>
          <w:iCs/>
          <w:sz w:val="22"/>
          <w:szCs w:val="22"/>
          <w:lang w:val="vi"/>
        </w:rPr>
        <w:t>Khác:</w:t>
      </w:r>
    </w:p>
    <w:p w14:paraId="0B38BC3B" w14:textId="77777777" w:rsidR="00F67351" w:rsidRPr="004D3B6B" w:rsidRDefault="003003DD" w:rsidP="00CD5F77">
      <w:pPr>
        <w:tabs>
          <w:tab w:val="left" w:pos="9180"/>
        </w:tabs>
        <w:ind w:left="360"/>
        <w:rPr>
          <w:rFonts w:ascii="Arial" w:hAnsi="Arial" w:cs="Arial"/>
          <w:sz w:val="22"/>
          <w:szCs w:val="22"/>
        </w:rPr>
      </w:pPr>
      <w:r w:rsidRPr="004D3B6B">
        <w:rPr>
          <w:rFonts w:ascii="Arial" w:hAnsi="Arial" w:cs="Arial"/>
          <w:sz w:val="22"/>
          <w:szCs w:val="22"/>
        </w:rPr>
        <w:t>[  ] The conservator should return to court for a hearing on the use of the sale proceeds.</w:t>
      </w:r>
    </w:p>
    <w:p w14:paraId="205345F7" w14:textId="44A4DFA2" w:rsidR="004519B6" w:rsidRPr="004D3B6B" w:rsidRDefault="00DE2400" w:rsidP="00FA0D67">
      <w:pPr>
        <w:tabs>
          <w:tab w:val="left" w:pos="9180"/>
        </w:tabs>
        <w:spacing w:after="120"/>
        <w:ind w:left="360"/>
        <w:rPr>
          <w:rFonts w:ascii="Arial" w:hAnsi="Arial" w:cs="Arial"/>
          <w:i/>
          <w:iCs/>
          <w:sz w:val="22"/>
          <w:szCs w:val="22"/>
        </w:rPr>
      </w:pPr>
      <w:r w:rsidRPr="004D3B6B">
        <w:rPr>
          <w:rFonts w:ascii="Arial" w:hAnsi="Arial" w:cs="Arial"/>
          <w:i/>
          <w:iCs/>
          <w:sz w:val="22"/>
          <w:szCs w:val="22"/>
        </w:rPr>
        <w:lastRenderedPageBreak/>
        <w:t xml:space="preserve">     </w:t>
      </w:r>
      <w:r w:rsidRPr="004D3B6B">
        <w:rPr>
          <w:rFonts w:ascii="Arial" w:hAnsi="Arial" w:cs="Arial"/>
          <w:i/>
          <w:iCs/>
          <w:sz w:val="22"/>
          <w:szCs w:val="22"/>
          <w:lang w:val="vi"/>
        </w:rPr>
        <w:t>Người bảo hộ nên trở lại tòa án để tham dự phiên xét xử về sử dụng số tiền thu được từ việc bán bất động sản.</w:t>
      </w:r>
    </w:p>
    <w:p w14:paraId="41C04519" w14:textId="77777777" w:rsidR="00F67351" w:rsidRPr="004D3B6B" w:rsidRDefault="00BC026C" w:rsidP="00CD5F77">
      <w:pPr>
        <w:tabs>
          <w:tab w:val="left" w:pos="9180"/>
        </w:tabs>
        <w:ind w:left="360" w:hanging="360"/>
        <w:rPr>
          <w:rFonts w:ascii="Arial" w:hAnsi="Arial" w:cs="Arial"/>
          <w:i/>
          <w:sz w:val="22"/>
          <w:szCs w:val="22"/>
          <w:u w:val="single"/>
        </w:rPr>
      </w:pPr>
      <w:r w:rsidRPr="004D3B6B">
        <w:rPr>
          <w:rFonts w:ascii="Arial" w:hAnsi="Arial" w:cs="Arial"/>
          <w:sz w:val="22"/>
          <w:szCs w:val="22"/>
        </w:rPr>
        <w:t>[  ]</w:t>
      </w:r>
      <w:r w:rsidRPr="004D3B6B">
        <w:rPr>
          <w:rFonts w:ascii="Arial" w:hAnsi="Arial" w:cs="Arial"/>
          <w:sz w:val="22"/>
          <w:szCs w:val="22"/>
        </w:rPr>
        <w:tab/>
      </w:r>
      <w:r w:rsidRPr="004D3B6B">
        <w:rPr>
          <w:rFonts w:ascii="Arial" w:hAnsi="Arial" w:cs="Arial"/>
          <w:b/>
          <w:bCs/>
          <w:sz w:val="22"/>
          <w:szCs w:val="22"/>
        </w:rPr>
        <w:t>Hiring a lawyer:</w:t>
      </w:r>
      <w:r w:rsidRPr="004D3B6B">
        <w:rPr>
          <w:rFonts w:ascii="Arial" w:hAnsi="Arial" w:cs="Arial"/>
          <w:sz w:val="22"/>
          <w:szCs w:val="22"/>
        </w:rPr>
        <w:t xml:space="preserve"> Whether the court will authorize hiring an lawyer to represent the Individual for the following purpose: </w:t>
      </w:r>
      <w:r w:rsidRPr="004D3B6B">
        <w:rPr>
          <w:rFonts w:ascii="Arial" w:hAnsi="Arial" w:cs="Arial"/>
          <w:i/>
          <w:iCs/>
          <w:sz w:val="22"/>
          <w:szCs w:val="22"/>
          <w:u w:val="single"/>
        </w:rPr>
        <w:tab/>
      </w:r>
    </w:p>
    <w:p w14:paraId="35AFDE3C" w14:textId="64B45335" w:rsidR="00E12397" w:rsidRPr="004D3B6B" w:rsidRDefault="003F4EBE" w:rsidP="00FA0D67">
      <w:pPr>
        <w:tabs>
          <w:tab w:val="left" w:pos="9180"/>
        </w:tabs>
        <w:spacing w:after="120"/>
        <w:ind w:left="360" w:hanging="360"/>
        <w:rPr>
          <w:rFonts w:ascii="Arial" w:hAnsi="Arial" w:cs="Arial"/>
          <w:i/>
          <w:iCs/>
          <w:sz w:val="22"/>
          <w:szCs w:val="22"/>
          <w:u w:val="single"/>
        </w:rPr>
      </w:pPr>
      <w:r w:rsidRPr="004D3B6B">
        <w:rPr>
          <w:rFonts w:ascii="Arial" w:hAnsi="Arial" w:cs="Arial"/>
          <w:i/>
          <w:iCs/>
          <w:sz w:val="22"/>
          <w:szCs w:val="22"/>
        </w:rPr>
        <w:tab/>
      </w:r>
      <w:r w:rsidRPr="004D3B6B">
        <w:rPr>
          <w:rFonts w:ascii="Arial" w:hAnsi="Arial" w:cs="Arial"/>
          <w:b/>
          <w:bCs/>
          <w:i/>
          <w:iCs/>
          <w:sz w:val="22"/>
          <w:szCs w:val="22"/>
          <w:lang w:val="vi"/>
        </w:rPr>
        <w:t>Thuê một luật sư:</w:t>
      </w:r>
      <w:r w:rsidRPr="004D3B6B">
        <w:rPr>
          <w:rFonts w:ascii="Arial" w:hAnsi="Arial" w:cs="Arial"/>
          <w:i/>
          <w:iCs/>
          <w:sz w:val="22"/>
          <w:szCs w:val="22"/>
          <w:lang w:val="vi"/>
        </w:rPr>
        <w:t xml:space="preserve"> Liệu tòa án có cho phép thuê luật sư để đại diện cho Cá Nhân hay không vì mục đích sau đây:</w:t>
      </w:r>
    </w:p>
    <w:p w14:paraId="36ED84E8" w14:textId="2A28D709" w:rsidR="00E12397" w:rsidRPr="004D3B6B" w:rsidRDefault="00E12397" w:rsidP="003F4EBE">
      <w:pPr>
        <w:tabs>
          <w:tab w:val="left" w:pos="9180"/>
        </w:tabs>
        <w:ind w:left="360"/>
        <w:rPr>
          <w:rFonts w:ascii="Arial" w:hAnsi="Arial" w:cs="Arial"/>
          <w:i/>
          <w:sz w:val="22"/>
          <w:szCs w:val="22"/>
          <w:u w:val="single"/>
        </w:rPr>
      </w:pPr>
      <w:r w:rsidRPr="004D3B6B">
        <w:rPr>
          <w:rFonts w:ascii="Arial" w:hAnsi="Arial" w:cs="Arial"/>
          <w:i/>
          <w:iCs/>
          <w:sz w:val="22"/>
          <w:szCs w:val="22"/>
          <w:u w:val="single"/>
        </w:rPr>
        <w:tab/>
      </w:r>
    </w:p>
    <w:p w14:paraId="087EB4F3" w14:textId="77777777" w:rsidR="00F67351" w:rsidRPr="004D3B6B" w:rsidRDefault="00451493" w:rsidP="003F4EBE">
      <w:pPr>
        <w:tabs>
          <w:tab w:val="left" w:pos="9180"/>
        </w:tabs>
        <w:spacing w:before="120"/>
        <w:ind w:left="360" w:hanging="360"/>
        <w:rPr>
          <w:rFonts w:ascii="Arial" w:hAnsi="Arial" w:cs="Arial"/>
          <w:i/>
          <w:sz w:val="22"/>
          <w:szCs w:val="22"/>
          <w:u w:val="single"/>
        </w:rPr>
      </w:pPr>
      <w:r w:rsidRPr="004D3B6B">
        <w:rPr>
          <w:rFonts w:ascii="Arial" w:hAnsi="Arial" w:cs="Arial"/>
          <w:sz w:val="22"/>
          <w:szCs w:val="22"/>
        </w:rPr>
        <w:t>[  ]</w:t>
      </w:r>
      <w:r w:rsidRPr="004D3B6B">
        <w:rPr>
          <w:rFonts w:ascii="Arial" w:hAnsi="Arial" w:cs="Arial"/>
          <w:sz w:val="22"/>
          <w:szCs w:val="22"/>
        </w:rPr>
        <w:tab/>
      </w:r>
      <w:r w:rsidRPr="004D3B6B">
        <w:rPr>
          <w:rFonts w:ascii="Arial" w:hAnsi="Arial" w:cs="Arial"/>
          <w:b/>
          <w:bCs/>
          <w:sz w:val="22"/>
          <w:szCs w:val="22"/>
        </w:rPr>
        <w:t>Medical treatment:</w:t>
      </w:r>
      <w:r w:rsidRPr="004D3B6B">
        <w:rPr>
          <w:rFonts w:ascii="Arial" w:hAnsi="Arial" w:cs="Arial"/>
          <w:sz w:val="22"/>
          <w:szCs w:val="22"/>
        </w:rPr>
        <w:t xml:space="preserve"> Whether the court will authorize the following medical or dental treatment or procedure: </w:t>
      </w:r>
      <w:r w:rsidRPr="004D3B6B">
        <w:rPr>
          <w:rFonts w:ascii="Arial" w:hAnsi="Arial" w:cs="Arial"/>
          <w:i/>
          <w:iCs/>
          <w:sz w:val="22"/>
          <w:szCs w:val="22"/>
          <w:u w:val="single"/>
        </w:rPr>
        <w:tab/>
      </w:r>
    </w:p>
    <w:p w14:paraId="51107B57" w14:textId="0F0E09D4" w:rsidR="00E12397" w:rsidRPr="004D3B6B" w:rsidRDefault="003F4EBE" w:rsidP="00FA0D67">
      <w:pPr>
        <w:tabs>
          <w:tab w:val="left" w:pos="9180"/>
        </w:tabs>
        <w:spacing w:after="120"/>
        <w:ind w:left="360" w:hanging="360"/>
        <w:rPr>
          <w:rFonts w:ascii="Arial" w:hAnsi="Arial" w:cs="Arial"/>
          <w:i/>
          <w:iCs/>
          <w:sz w:val="22"/>
          <w:szCs w:val="22"/>
          <w:u w:val="single"/>
        </w:rPr>
      </w:pPr>
      <w:r w:rsidRPr="004D3B6B">
        <w:rPr>
          <w:rFonts w:ascii="Arial" w:hAnsi="Arial" w:cs="Arial"/>
          <w:i/>
          <w:iCs/>
          <w:sz w:val="22"/>
          <w:szCs w:val="22"/>
        </w:rPr>
        <w:tab/>
      </w:r>
      <w:r w:rsidRPr="004D3B6B">
        <w:rPr>
          <w:rFonts w:ascii="Arial" w:hAnsi="Arial" w:cs="Arial"/>
          <w:b/>
          <w:bCs/>
          <w:i/>
          <w:iCs/>
          <w:sz w:val="22"/>
          <w:szCs w:val="22"/>
          <w:lang w:val="vi"/>
        </w:rPr>
        <w:t>Điều trị y tế:</w:t>
      </w:r>
      <w:r w:rsidRPr="004D3B6B">
        <w:rPr>
          <w:rFonts w:ascii="Arial" w:hAnsi="Arial" w:cs="Arial"/>
          <w:i/>
          <w:iCs/>
          <w:sz w:val="22"/>
          <w:szCs w:val="22"/>
          <w:lang w:val="vi"/>
        </w:rPr>
        <w:t xml:space="preserve"> Liệu tòa án có cho phép điều trị hoặc thủ thuật y tế hoặc nha khoa sau đây hay không:</w:t>
      </w:r>
    </w:p>
    <w:p w14:paraId="0058A841" w14:textId="7B98C73C" w:rsidR="00E12397" w:rsidRPr="004D3B6B" w:rsidRDefault="00E12397" w:rsidP="003F4EBE">
      <w:pPr>
        <w:tabs>
          <w:tab w:val="left" w:pos="9180"/>
        </w:tabs>
        <w:ind w:left="360"/>
        <w:rPr>
          <w:rFonts w:ascii="Arial" w:hAnsi="Arial" w:cs="Arial"/>
          <w:i/>
          <w:sz w:val="22"/>
          <w:szCs w:val="22"/>
          <w:u w:val="single"/>
        </w:rPr>
      </w:pPr>
      <w:r w:rsidRPr="004D3B6B">
        <w:rPr>
          <w:rFonts w:ascii="Arial" w:hAnsi="Arial" w:cs="Arial"/>
          <w:i/>
          <w:iCs/>
          <w:sz w:val="22"/>
          <w:szCs w:val="22"/>
          <w:u w:val="single"/>
        </w:rPr>
        <w:tab/>
      </w:r>
    </w:p>
    <w:p w14:paraId="04BDF1DE" w14:textId="77777777" w:rsidR="00F67351" w:rsidRPr="004D3B6B" w:rsidRDefault="00BC026C" w:rsidP="003F4EBE">
      <w:pPr>
        <w:spacing w:before="120"/>
        <w:ind w:left="360" w:hanging="360"/>
        <w:rPr>
          <w:rFonts w:ascii="Arial" w:hAnsi="Arial" w:cs="Arial"/>
          <w:sz w:val="22"/>
          <w:szCs w:val="22"/>
        </w:rPr>
      </w:pPr>
      <w:r w:rsidRPr="004D3B6B">
        <w:rPr>
          <w:rFonts w:ascii="Arial" w:hAnsi="Arial" w:cs="Arial"/>
          <w:sz w:val="22"/>
          <w:szCs w:val="22"/>
        </w:rPr>
        <w:t>[  ]</w:t>
      </w:r>
      <w:r w:rsidRPr="004D3B6B">
        <w:rPr>
          <w:rFonts w:ascii="Arial" w:hAnsi="Arial" w:cs="Arial"/>
          <w:sz w:val="22"/>
          <w:szCs w:val="22"/>
        </w:rPr>
        <w:tab/>
      </w:r>
      <w:r w:rsidRPr="004D3B6B">
        <w:rPr>
          <w:rFonts w:ascii="Arial" w:hAnsi="Arial" w:cs="Arial"/>
          <w:b/>
          <w:bCs/>
          <w:sz w:val="22"/>
          <w:szCs w:val="22"/>
        </w:rPr>
        <w:t>Mental health medication or treatment.</w:t>
      </w:r>
      <w:r w:rsidRPr="004D3B6B">
        <w:rPr>
          <w:rFonts w:ascii="Arial" w:hAnsi="Arial" w:cs="Arial"/>
          <w:sz w:val="22"/>
          <w:szCs w:val="22"/>
        </w:rPr>
        <w:t xml:space="preserve"> Whether the court will authorize certain types of mental health treatments that require special court review, such as: (a) electro-convulsive treatment, (b) psycho-surgery, or (c) other psychiatric or mental health procedures that restrict freedom of movement or the rights described in RCW 71.05.217. (RCW 11.130.335).</w:t>
      </w:r>
    </w:p>
    <w:p w14:paraId="643B6B73" w14:textId="44310EFA" w:rsidR="00543127" w:rsidRPr="004D3B6B" w:rsidRDefault="003F4EBE" w:rsidP="00FA0D67">
      <w:pPr>
        <w:spacing w:after="120"/>
        <w:ind w:left="360" w:hanging="360"/>
        <w:rPr>
          <w:rFonts w:ascii="Arial" w:hAnsi="Arial" w:cs="Arial"/>
          <w:i/>
          <w:iCs/>
          <w:sz w:val="22"/>
          <w:szCs w:val="22"/>
        </w:rPr>
      </w:pPr>
      <w:r w:rsidRPr="004D3B6B">
        <w:rPr>
          <w:rFonts w:ascii="Arial" w:hAnsi="Arial" w:cs="Arial"/>
          <w:i/>
          <w:iCs/>
          <w:sz w:val="22"/>
          <w:szCs w:val="22"/>
        </w:rPr>
        <w:tab/>
      </w:r>
      <w:r w:rsidRPr="004D3B6B">
        <w:rPr>
          <w:rFonts w:ascii="Arial" w:hAnsi="Arial" w:cs="Arial"/>
          <w:b/>
          <w:bCs/>
          <w:i/>
          <w:iCs/>
          <w:sz w:val="22"/>
          <w:szCs w:val="22"/>
          <w:lang w:val="vi"/>
        </w:rPr>
        <w:t>Thuốc chữa bệnh hoặc điều trị Sức khỏe tâm thần.</w:t>
      </w:r>
      <w:r w:rsidRPr="004D3B6B">
        <w:rPr>
          <w:rFonts w:ascii="Arial" w:hAnsi="Arial" w:cs="Arial"/>
          <w:i/>
          <w:iCs/>
          <w:sz w:val="22"/>
          <w:szCs w:val="22"/>
          <w:lang w:val="vi"/>
        </w:rPr>
        <w:t xml:space="preserve"> Liệu tòa án có cho phép một số loại điều trị sức khỏe tâm thần cần phải được tòa án xem xét đặc biệt hay không, như: (a) điều trị sốc điện, (b) phẫu thuật tâm thần (phẫu thuật cắt thùy trán trước) hoặc (c) các thủ thuật sức khỏe tâm thần hoặc bệnh tâm thần khác hạn chế quyền tự do đi lại hoặc các quyền được quy định trong RCW 71.05.217. (RCW 11.130.335).</w:t>
      </w:r>
    </w:p>
    <w:p w14:paraId="28E83353" w14:textId="77777777" w:rsidR="00F67351" w:rsidRPr="004D3B6B" w:rsidRDefault="00BC026C" w:rsidP="00CD5F77">
      <w:pPr>
        <w:ind w:left="360" w:hanging="360"/>
        <w:rPr>
          <w:rFonts w:ascii="Arial" w:hAnsi="Arial" w:cs="Arial"/>
          <w:sz w:val="22"/>
          <w:szCs w:val="22"/>
        </w:rPr>
      </w:pPr>
      <w:r w:rsidRPr="004D3B6B">
        <w:rPr>
          <w:rFonts w:ascii="Arial" w:hAnsi="Arial" w:cs="Arial"/>
          <w:sz w:val="22"/>
          <w:szCs w:val="22"/>
        </w:rPr>
        <w:t>[  ]</w:t>
      </w:r>
      <w:r w:rsidRPr="004D3B6B">
        <w:rPr>
          <w:rFonts w:ascii="Arial" w:hAnsi="Arial" w:cs="Arial"/>
          <w:sz w:val="22"/>
          <w:szCs w:val="22"/>
        </w:rPr>
        <w:tab/>
      </w:r>
      <w:r w:rsidRPr="004D3B6B">
        <w:rPr>
          <w:rFonts w:ascii="Arial" w:hAnsi="Arial" w:cs="Arial"/>
          <w:b/>
          <w:bCs/>
          <w:sz w:val="22"/>
          <w:szCs w:val="22"/>
        </w:rPr>
        <w:t>Permanent sterilization.</w:t>
      </w:r>
      <w:r w:rsidRPr="004D3B6B">
        <w:rPr>
          <w:rFonts w:ascii="Arial" w:hAnsi="Arial" w:cs="Arial"/>
          <w:sz w:val="22"/>
          <w:szCs w:val="22"/>
        </w:rPr>
        <w:t xml:space="preserve"> Whether the court will authorize a doctor to permanently sterilize the Individual, which requires a special court procedure and protections for the Individual. </w:t>
      </w:r>
      <w:r w:rsidRPr="004D3B6B">
        <w:rPr>
          <w:rFonts w:ascii="Arial" w:hAnsi="Arial" w:cs="Arial"/>
          <w:sz w:val="22"/>
          <w:szCs w:val="22"/>
        </w:rPr>
        <w:br/>
        <w:t>(</w:t>
      </w:r>
      <w:r w:rsidRPr="004D3B6B">
        <w:rPr>
          <w:rFonts w:ascii="Arial" w:hAnsi="Arial" w:cs="Arial"/>
          <w:i/>
          <w:iCs/>
          <w:sz w:val="22"/>
          <w:szCs w:val="22"/>
        </w:rPr>
        <w:t>In re Guardianship of Hayes</w:t>
      </w:r>
      <w:r w:rsidRPr="004D3B6B">
        <w:rPr>
          <w:rFonts w:ascii="Arial" w:hAnsi="Arial" w:cs="Arial"/>
          <w:sz w:val="22"/>
          <w:szCs w:val="22"/>
        </w:rPr>
        <w:t xml:space="preserve">, 93 Wn.2d 228 (1980), </w:t>
      </w:r>
      <w:r w:rsidRPr="004D3B6B">
        <w:rPr>
          <w:rFonts w:ascii="Arial" w:hAnsi="Arial" w:cs="Arial"/>
          <w:i/>
          <w:iCs/>
          <w:sz w:val="22"/>
          <w:szCs w:val="22"/>
        </w:rPr>
        <w:t>In re Guardianship of K.M.</w:t>
      </w:r>
      <w:r w:rsidRPr="004D3B6B">
        <w:rPr>
          <w:rFonts w:ascii="Arial" w:hAnsi="Arial" w:cs="Arial"/>
          <w:sz w:val="22"/>
          <w:szCs w:val="22"/>
        </w:rPr>
        <w:t xml:space="preserve">, 62 </w:t>
      </w:r>
      <w:proofErr w:type="spellStart"/>
      <w:r w:rsidRPr="004D3B6B">
        <w:rPr>
          <w:rFonts w:ascii="Arial" w:hAnsi="Arial" w:cs="Arial"/>
          <w:sz w:val="22"/>
          <w:szCs w:val="22"/>
        </w:rPr>
        <w:t>Wn</w:t>
      </w:r>
      <w:proofErr w:type="spellEnd"/>
      <w:r w:rsidRPr="004D3B6B">
        <w:rPr>
          <w:rFonts w:ascii="Arial" w:hAnsi="Arial" w:cs="Arial"/>
          <w:sz w:val="22"/>
          <w:szCs w:val="22"/>
        </w:rPr>
        <w:t>. App. 811 (1991)).</w:t>
      </w:r>
    </w:p>
    <w:p w14:paraId="56961091" w14:textId="2624AA38" w:rsidR="00543127" w:rsidRPr="004D3B6B" w:rsidRDefault="003F4EBE" w:rsidP="00FA0D67">
      <w:pPr>
        <w:spacing w:after="120"/>
        <w:ind w:left="360" w:hanging="360"/>
        <w:rPr>
          <w:rFonts w:ascii="Arial" w:hAnsi="Arial" w:cs="Arial"/>
          <w:i/>
          <w:iCs/>
          <w:sz w:val="22"/>
          <w:szCs w:val="22"/>
        </w:rPr>
      </w:pPr>
      <w:r w:rsidRPr="004D3B6B">
        <w:rPr>
          <w:rFonts w:ascii="Arial" w:hAnsi="Arial" w:cs="Arial"/>
          <w:i/>
          <w:iCs/>
          <w:sz w:val="22"/>
          <w:szCs w:val="22"/>
        </w:rPr>
        <w:tab/>
      </w:r>
      <w:r w:rsidRPr="004D3B6B">
        <w:rPr>
          <w:rFonts w:ascii="Arial" w:hAnsi="Arial" w:cs="Arial"/>
          <w:b/>
          <w:bCs/>
          <w:i/>
          <w:iCs/>
          <w:sz w:val="22"/>
          <w:szCs w:val="22"/>
          <w:lang w:val="vi"/>
        </w:rPr>
        <w:t>Triệt sản.</w:t>
      </w:r>
      <w:r w:rsidRPr="004D3B6B">
        <w:rPr>
          <w:rFonts w:ascii="Arial" w:hAnsi="Arial" w:cs="Arial"/>
          <w:i/>
          <w:iCs/>
          <w:sz w:val="22"/>
          <w:szCs w:val="22"/>
          <w:lang w:val="vi"/>
        </w:rPr>
        <w:t xml:space="preserve"> Liệu tòa án có cho phép bác sĩ triệt sản cho Cá Nhân hay không, điều này cần phải có một thủ tục tòa án đặc biệt và các biện pháp bảo vệ dành cho Cá Nhân. </w:t>
      </w:r>
      <w:r w:rsidRPr="004D3B6B">
        <w:rPr>
          <w:rFonts w:ascii="Arial" w:hAnsi="Arial" w:cs="Arial"/>
          <w:sz w:val="22"/>
          <w:szCs w:val="22"/>
          <w:lang w:val="vi"/>
        </w:rPr>
        <w:br/>
      </w:r>
      <w:r w:rsidRPr="004D3B6B">
        <w:rPr>
          <w:rFonts w:ascii="Arial" w:hAnsi="Arial" w:cs="Arial"/>
          <w:i/>
          <w:iCs/>
          <w:sz w:val="22"/>
          <w:szCs w:val="22"/>
          <w:lang w:val="vi"/>
        </w:rPr>
        <w:t>(In re Guardianship of Hayes, 93 Wn.2d 228 (1980), In re Guardianship of K.M., 62 Wn. App. 811 (1991)).</w:t>
      </w:r>
    </w:p>
    <w:p w14:paraId="46444B29" w14:textId="77777777" w:rsidR="00F67351" w:rsidRPr="004D3B6B" w:rsidRDefault="00BC026C" w:rsidP="00CD5F77">
      <w:pPr>
        <w:tabs>
          <w:tab w:val="left" w:pos="9180"/>
        </w:tabs>
        <w:ind w:left="360" w:hanging="360"/>
        <w:rPr>
          <w:rFonts w:ascii="Arial" w:hAnsi="Arial" w:cs="Arial"/>
          <w:i/>
          <w:sz w:val="22"/>
          <w:szCs w:val="22"/>
          <w:u w:val="single"/>
        </w:rPr>
      </w:pPr>
      <w:r w:rsidRPr="004D3B6B">
        <w:rPr>
          <w:rFonts w:ascii="Arial" w:hAnsi="Arial" w:cs="Arial"/>
          <w:sz w:val="22"/>
          <w:szCs w:val="22"/>
        </w:rPr>
        <w:t>[  ]</w:t>
      </w:r>
      <w:r w:rsidRPr="004D3B6B">
        <w:rPr>
          <w:rFonts w:ascii="Arial" w:hAnsi="Arial" w:cs="Arial"/>
          <w:sz w:val="22"/>
          <w:szCs w:val="22"/>
        </w:rPr>
        <w:tab/>
      </w:r>
      <w:r w:rsidRPr="004D3B6B">
        <w:rPr>
          <w:rFonts w:ascii="Arial" w:hAnsi="Arial" w:cs="Arial"/>
          <w:b/>
          <w:bCs/>
          <w:sz w:val="22"/>
          <w:szCs w:val="22"/>
        </w:rPr>
        <w:t xml:space="preserve">Other: </w:t>
      </w:r>
      <w:r w:rsidRPr="004D3B6B">
        <w:rPr>
          <w:rFonts w:ascii="Arial" w:hAnsi="Arial" w:cs="Arial"/>
          <w:i/>
          <w:iCs/>
          <w:sz w:val="22"/>
          <w:szCs w:val="22"/>
          <w:u w:val="single"/>
        </w:rPr>
        <w:tab/>
      </w:r>
    </w:p>
    <w:p w14:paraId="56066138" w14:textId="4999C587" w:rsidR="00E12397" w:rsidRPr="004D3B6B" w:rsidRDefault="003F4EBE" w:rsidP="00FA0D67">
      <w:pPr>
        <w:tabs>
          <w:tab w:val="left" w:pos="9180"/>
        </w:tabs>
        <w:spacing w:after="120"/>
        <w:ind w:left="360" w:hanging="360"/>
        <w:rPr>
          <w:rFonts w:ascii="Arial" w:hAnsi="Arial" w:cs="Arial"/>
          <w:i/>
          <w:iCs/>
          <w:sz w:val="22"/>
          <w:szCs w:val="22"/>
          <w:u w:val="single"/>
        </w:rPr>
      </w:pPr>
      <w:r w:rsidRPr="004D3B6B">
        <w:rPr>
          <w:rFonts w:ascii="Arial" w:hAnsi="Arial" w:cs="Arial"/>
          <w:i/>
          <w:iCs/>
          <w:sz w:val="22"/>
          <w:szCs w:val="22"/>
        </w:rPr>
        <w:tab/>
      </w:r>
      <w:r w:rsidRPr="004D3B6B">
        <w:rPr>
          <w:rFonts w:ascii="Arial" w:hAnsi="Arial" w:cs="Arial"/>
          <w:b/>
          <w:bCs/>
          <w:i/>
          <w:iCs/>
          <w:sz w:val="22"/>
          <w:szCs w:val="22"/>
          <w:lang w:val="vi"/>
        </w:rPr>
        <w:t>Khác:</w:t>
      </w:r>
    </w:p>
    <w:p w14:paraId="4DCC7351" w14:textId="2CF562A4" w:rsidR="00E12397" w:rsidRPr="004D3B6B" w:rsidRDefault="00E12397" w:rsidP="003F4EBE">
      <w:pPr>
        <w:tabs>
          <w:tab w:val="left" w:pos="9180"/>
        </w:tabs>
        <w:spacing w:after="120"/>
        <w:ind w:left="360"/>
        <w:rPr>
          <w:rFonts w:ascii="Arial" w:hAnsi="Arial" w:cs="Arial"/>
          <w:i/>
          <w:sz w:val="22"/>
          <w:szCs w:val="22"/>
          <w:u w:val="single"/>
        </w:rPr>
      </w:pPr>
      <w:r w:rsidRPr="004D3B6B">
        <w:rPr>
          <w:rFonts w:ascii="Arial" w:hAnsi="Arial" w:cs="Arial"/>
          <w:i/>
          <w:iCs/>
          <w:sz w:val="22"/>
          <w:szCs w:val="22"/>
          <w:u w:val="single"/>
        </w:rPr>
        <w:tab/>
      </w:r>
    </w:p>
    <w:p w14:paraId="3770B953" w14:textId="19AB0843" w:rsidR="00E12397" w:rsidRPr="004D3B6B" w:rsidRDefault="00E12397" w:rsidP="003F4EBE">
      <w:pPr>
        <w:tabs>
          <w:tab w:val="left" w:pos="9180"/>
        </w:tabs>
        <w:spacing w:after="120"/>
        <w:ind w:left="360"/>
        <w:rPr>
          <w:rFonts w:ascii="Arial" w:hAnsi="Arial" w:cs="Arial"/>
          <w:i/>
          <w:sz w:val="22"/>
          <w:szCs w:val="22"/>
          <w:u w:val="single"/>
        </w:rPr>
      </w:pPr>
      <w:r w:rsidRPr="004D3B6B">
        <w:rPr>
          <w:rFonts w:ascii="Arial" w:hAnsi="Arial" w:cs="Arial"/>
          <w:i/>
          <w:iCs/>
          <w:sz w:val="22"/>
          <w:szCs w:val="22"/>
          <w:u w:val="single"/>
        </w:rPr>
        <w:tab/>
      </w:r>
    </w:p>
    <w:p w14:paraId="52D6AEA2" w14:textId="77777777" w:rsidR="00F67351" w:rsidRPr="004D3B6B" w:rsidRDefault="00543127" w:rsidP="00CD5F77">
      <w:pPr>
        <w:rPr>
          <w:rFonts w:ascii="Arial" w:hAnsi="Arial" w:cs="Arial"/>
          <w:b/>
          <w:sz w:val="22"/>
          <w:szCs w:val="22"/>
        </w:rPr>
      </w:pPr>
      <w:r w:rsidRPr="004D3B6B">
        <w:rPr>
          <w:rFonts w:ascii="Arial" w:hAnsi="Arial" w:cs="Arial"/>
          <w:b/>
          <w:bCs/>
          <w:sz w:val="22"/>
          <w:szCs w:val="22"/>
        </w:rPr>
        <w:t>Declaration in Support of the Motion:</w:t>
      </w:r>
    </w:p>
    <w:p w14:paraId="7A828941" w14:textId="55181998" w:rsidR="00543127" w:rsidRPr="004D3B6B" w:rsidRDefault="00F67351" w:rsidP="00FA0D67">
      <w:pPr>
        <w:spacing w:after="120"/>
        <w:rPr>
          <w:rFonts w:ascii="Arial" w:hAnsi="Arial" w:cs="Arial"/>
          <w:b/>
          <w:i/>
          <w:iCs/>
          <w:sz w:val="22"/>
          <w:szCs w:val="22"/>
        </w:rPr>
      </w:pPr>
      <w:r w:rsidRPr="004D3B6B">
        <w:rPr>
          <w:rFonts w:ascii="Arial" w:hAnsi="Arial" w:cs="Arial"/>
          <w:b/>
          <w:bCs/>
          <w:i/>
          <w:iCs/>
          <w:sz w:val="22"/>
          <w:szCs w:val="22"/>
          <w:lang w:val="vi"/>
        </w:rPr>
        <w:t>Tuyên Bố Hỗ Trợ Kiến Nghị:</w:t>
      </w:r>
    </w:p>
    <w:p w14:paraId="235ABDDF" w14:textId="77777777" w:rsidR="00F67351" w:rsidRPr="004D3B6B" w:rsidRDefault="00543127" w:rsidP="00CD5F77">
      <w:pPr>
        <w:rPr>
          <w:rFonts w:ascii="Arial" w:hAnsi="Arial" w:cs="Arial"/>
          <w:sz w:val="22"/>
          <w:szCs w:val="22"/>
        </w:rPr>
      </w:pPr>
      <w:r w:rsidRPr="004D3B6B">
        <w:rPr>
          <w:rFonts w:ascii="Arial" w:hAnsi="Arial" w:cs="Arial"/>
          <w:b/>
          <w:bCs/>
          <w:sz w:val="22"/>
          <w:szCs w:val="22"/>
        </w:rPr>
        <w:t>Please explain the circumstances of your request here. You can attach documents to support your declaration.</w:t>
      </w:r>
      <w:r w:rsidRPr="004D3B6B">
        <w:rPr>
          <w:rFonts w:ascii="Arial" w:hAnsi="Arial" w:cs="Arial"/>
          <w:sz w:val="22"/>
          <w:szCs w:val="22"/>
        </w:rPr>
        <w:t xml:space="preserve"> (</w:t>
      </w:r>
      <w:r w:rsidRPr="004D3B6B">
        <w:rPr>
          <w:rFonts w:ascii="Arial" w:hAnsi="Arial" w:cs="Arial"/>
          <w:i/>
          <w:iCs/>
          <w:sz w:val="22"/>
          <w:szCs w:val="22"/>
        </w:rPr>
        <w:t>You may attach more pages, if needed</w:t>
      </w:r>
      <w:r w:rsidRPr="004D3B6B">
        <w:rPr>
          <w:rFonts w:ascii="Arial" w:hAnsi="Arial" w:cs="Arial"/>
          <w:sz w:val="22"/>
          <w:szCs w:val="22"/>
        </w:rPr>
        <w:t>.)</w:t>
      </w:r>
    </w:p>
    <w:p w14:paraId="7CD87639" w14:textId="1A016236" w:rsidR="00543127" w:rsidRPr="004D3B6B" w:rsidRDefault="00F67351" w:rsidP="00FA0D67">
      <w:pPr>
        <w:spacing w:after="120"/>
        <w:rPr>
          <w:rFonts w:ascii="Arial" w:hAnsi="Arial" w:cs="Arial"/>
          <w:i/>
          <w:iCs/>
          <w:sz w:val="22"/>
          <w:szCs w:val="22"/>
          <w:lang w:val="vi"/>
        </w:rPr>
      </w:pPr>
      <w:r w:rsidRPr="004D3B6B">
        <w:rPr>
          <w:rFonts w:ascii="Arial" w:hAnsi="Arial" w:cs="Arial"/>
          <w:b/>
          <w:bCs/>
          <w:i/>
          <w:iCs/>
          <w:sz w:val="22"/>
          <w:szCs w:val="22"/>
          <w:lang w:val="vi"/>
        </w:rPr>
        <w:t>Xin giải thích hoàn cảnh yêu cầu của quý vị ở đây. Quý vị có thể đính kèm các văn kiện để chứng minh tuyên bố của mình.</w:t>
      </w:r>
      <w:r w:rsidRPr="004D3B6B">
        <w:rPr>
          <w:rFonts w:ascii="Arial" w:hAnsi="Arial" w:cs="Arial"/>
          <w:i/>
          <w:iCs/>
          <w:sz w:val="22"/>
          <w:szCs w:val="22"/>
          <w:lang w:val="vi"/>
        </w:rPr>
        <w:t xml:space="preserve"> (Quý vị có thể kèm thêm nhiều giấy, nếu cần.)</w:t>
      </w:r>
    </w:p>
    <w:p w14:paraId="173C7367" w14:textId="33FF9ECD" w:rsidR="00E12397" w:rsidRPr="004D3B6B" w:rsidRDefault="00E12397" w:rsidP="003F4EBE">
      <w:pPr>
        <w:tabs>
          <w:tab w:val="left" w:pos="9180"/>
        </w:tabs>
        <w:ind w:left="360"/>
        <w:rPr>
          <w:rFonts w:ascii="Arial" w:hAnsi="Arial" w:cs="Arial"/>
          <w:i/>
          <w:sz w:val="22"/>
          <w:szCs w:val="22"/>
          <w:u w:val="single"/>
          <w:lang w:val="vi"/>
        </w:rPr>
      </w:pPr>
      <w:r w:rsidRPr="004D3B6B">
        <w:rPr>
          <w:rFonts w:ascii="Arial" w:hAnsi="Arial" w:cs="Arial"/>
          <w:i/>
          <w:iCs/>
          <w:sz w:val="22"/>
          <w:szCs w:val="22"/>
          <w:u w:val="single"/>
          <w:lang w:val="vi"/>
        </w:rPr>
        <w:tab/>
      </w:r>
    </w:p>
    <w:p w14:paraId="0523F24A" w14:textId="5AD8B5F0" w:rsidR="00E12397" w:rsidRPr="004D3B6B" w:rsidRDefault="00E12397" w:rsidP="003F4EBE">
      <w:pPr>
        <w:tabs>
          <w:tab w:val="left" w:pos="9180"/>
        </w:tabs>
        <w:spacing w:before="120"/>
        <w:ind w:left="360"/>
        <w:rPr>
          <w:rFonts w:ascii="Arial" w:hAnsi="Arial" w:cs="Arial"/>
          <w:i/>
          <w:sz w:val="22"/>
          <w:szCs w:val="22"/>
          <w:u w:val="single"/>
          <w:lang w:val="vi"/>
        </w:rPr>
      </w:pPr>
      <w:r w:rsidRPr="004D3B6B">
        <w:rPr>
          <w:rFonts w:ascii="Arial" w:hAnsi="Arial" w:cs="Arial"/>
          <w:i/>
          <w:iCs/>
          <w:sz w:val="22"/>
          <w:szCs w:val="22"/>
          <w:u w:val="single"/>
          <w:lang w:val="vi"/>
        </w:rPr>
        <w:tab/>
      </w:r>
    </w:p>
    <w:p w14:paraId="4F12B961" w14:textId="18BC1B07" w:rsidR="00E12397" w:rsidRPr="004D3B6B" w:rsidRDefault="00E12397" w:rsidP="003F4EBE">
      <w:pPr>
        <w:tabs>
          <w:tab w:val="left" w:pos="9180"/>
        </w:tabs>
        <w:spacing w:before="120"/>
        <w:ind w:left="360"/>
        <w:rPr>
          <w:rFonts w:ascii="Arial" w:hAnsi="Arial" w:cs="Arial"/>
          <w:i/>
          <w:sz w:val="22"/>
          <w:szCs w:val="22"/>
          <w:u w:val="single"/>
          <w:lang w:val="vi"/>
        </w:rPr>
      </w:pPr>
      <w:r w:rsidRPr="004D3B6B">
        <w:rPr>
          <w:rFonts w:ascii="Arial" w:hAnsi="Arial" w:cs="Arial"/>
          <w:i/>
          <w:iCs/>
          <w:sz w:val="22"/>
          <w:szCs w:val="22"/>
          <w:u w:val="single"/>
          <w:lang w:val="vi"/>
        </w:rPr>
        <w:tab/>
      </w:r>
    </w:p>
    <w:p w14:paraId="1C5E966E" w14:textId="6A5A826B" w:rsidR="00E12397" w:rsidRPr="004D3B6B" w:rsidRDefault="00E12397" w:rsidP="003F4EBE">
      <w:pPr>
        <w:tabs>
          <w:tab w:val="left" w:pos="9180"/>
        </w:tabs>
        <w:spacing w:before="120"/>
        <w:ind w:left="360"/>
        <w:rPr>
          <w:rFonts w:ascii="Arial" w:hAnsi="Arial" w:cs="Arial"/>
          <w:i/>
          <w:sz w:val="22"/>
          <w:szCs w:val="22"/>
          <w:u w:val="single"/>
          <w:lang w:val="vi"/>
        </w:rPr>
      </w:pPr>
      <w:r w:rsidRPr="004D3B6B">
        <w:rPr>
          <w:rFonts w:ascii="Arial" w:hAnsi="Arial" w:cs="Arial"/>
          <w:i/>
          <w:iCs/>
          <w:sz w:val="22"/>
          <w:szCs w:val="22"/>
          <w:u w:val="single"/>
          <w:lang w:val="vi"/>
        </w:rPr>
        <w:tab/>
      </w:r>
    </w:p>
    <w:p w14:paraId="73BDCBC8" w14:textId="10C8F1F2" w:rsidR="00E12397" w:rsidRPr="004D3B6B" w:rsidRDefault="00E12397" w:rsidP="003F4EBE">
      <w:pPr>
        <w:tabs>
          <w:tab w:val="left" w:pos="9180"/>
        </w:tabs>
        <w:spacing w:before="120"/>
        <w:ind w:left="360"/>
        <w:rPr>
          <w:rFonts w:ascii="Arial" w:hAnsi="Arial" w:cs="Arial"/>
          <w:i/>
          <w:sz w:val="22"/>
          <w:szCs w:val="22"/>
          <w:u w:val="single"/>
          <w:lang w:val="vi"/>
        </w:rPr>
      </w:pPr>
      <w:r w:rsidRPr="004D3B6B">
        <w:rPr>
          <w:rFonts w:ascii="Arial" w:hAnsi="Arial" w:cs="Arial"/>
          <w:i/>
          <w:iCs/>
          <w:sz w:val="22"/>
          <w:szCs w:val="22"/>
          <w:u w:val="single"/>
          <w:lang w:val="vi"/>
        </w:rPr>
        <w:lastRenderedPageBreak/>
        <w:tab/>
      </w:r>
    </w:p>
    <w:p w14:paraId="533F9EFB" w14:textId="18333724" w:rsidR="00E12397" w:rsidRPr="004D3B6B" w:rsidRDefault="00E12397" w:rsidP="003F4EBE">
      <w:pPr>
        <w:tabs>
          <w:tab w:val="left" w:pos="9180"/>
        </w:tabs>
        <w:spacing w:before="120"/>
        <w:ind w:left="360"/>
        <w:rPr>
          <w:rFonts w:ascii="Arial" w:hAnsi="Arial" w:cs="Arial"/>
          <w:i/>
          <w:sz w:val="22"/>
          <w:szCs w:val="22"/>
          <w:u w:val="single"/>
          <w:lang w:val="vi"/>
        </w:rPr>
      </w:pPr>
      <w:r w:rsidRPr="004D3B6B">
        <w:rPr>
          <w:rFonts w:ascii="Arial" w:hAnsi="Arial" w:cs="Arial"/>
          <w:i/>
          <w:iCs/>
          <w:sz w:val="22"/>
          <w:szCs w:val="22"/>
          <w:u w:val="single"/>
          <w:lang w:val="vi"/>
        </w:rPr>
        <w:tab/>
      </w:r>
    </w:p>
    <w:p w14:paraId="4AC2EF9B" w14:textId="78E24295" w:rsidR="00E12397" w:rsidRPr="004D3B6B" w:rsidRDefault="00E12397" w:rsidP="003F4EBE">
      <w:pPr>
        <w:tabs>
          <w:tab w:val="left" w:pos="9180"/>
        </w:tabs>
        <w:spacing w:before="120"/>
        <w:ind w:left="360"/>
        <w:rPr>
          <w:rFonts w:ascii="Arial" w:hAnsi="Arial" w:cs="Arial"/>
          <w:i/>
          <w:sz w:val="22"/>
          <w:szCs w:val="22"/>
          <w:u w:val="single"/>
          <w:lang w:val="vi"/>
        </w:rPr>
      </w:pPr>
      <w:r w:rsidRPr="004D3B6B">
        <w:rPr>
          <w:rFonts w:ascii="Arial" w:hAnsi="Arial" w:cs="Arial"/>
          <w:i/>
          <w:iCs/>
          <w:sz w:val="22"/>
          <w:szCs w:val="22"/>
          <w:u w:val="single"/>
          <w:lang w:val="vi"/>
        </w:rPr>
        <w:tab/>
      </w:r>
    </w:p>
    <w:p w14:paraId="336EE0C8" w14:textId="6753E9CC" w:rsidR="00E12397" w:rsidRPr="004D3B6B" w:rsidRDefault="00E12397" w:rsidP="003F4EBE">
      <w:pPr>
        <w:tabs>
          <w:tab w:val="left" w:pos="9180"/>
        </w:tabs>
        <w:spacing w:before="120"/>
        <w:ind w:left="360"/>
        <w:rPr>
          <w:rFonts w:ascii="Arial" w:hAnsi="Arial" w:cs="Arial"/>
          <w:i/>
          <w:sz w:val="22"/>
          <w:szCs w:val="22"/>
          <w:u w:val="single"/>
          <w:lang w:val="vi"/>
        </w:rPr>
      </w:pPr>
      <w:r w:rsidRPr="004D3B6B">
        <w:rPr>
          <w:rFonts w:ascii="Arial" w:hAnsi="Arial" w:cs="Arial"/>
          <w:i/>
          <w:iCs/>
          <w:sz w:val="22"/>
          <w:szCs w:val="22"/>
          <w:u w:val="single"/>
          <w:lang w:val="vi"/>
        </w:rPr>
        <w:tab/>
      </w:r>
    </w:p>
    <w:p w14:paraId="3FB21978" w14:textId="596F0D0A" w:rsidR="00E12397" w:rsidRPr="004D3B6B" w:rsidRDefault="00E12397" w:rsidP="003F4EBE">
      <w:pPr>
        <w:tabs>
          <w:tab w:val="left" w:pos="9180"/>
        </w:tabs>
        <w:spacing w:before="120"/>
        <w:ind w:left="360"/>
        <w:rPr>
          <w:rFonts w:ascii="Arial" w:hAnsi="Arial" w:cs="Arial"/>
          <w:i/>
          <w:sz w:val="22"/>
          <w:szCs w:val="22"/>
          <w:u w:val="single"/>
          <w:lang w:val="vi"/>
        </w:rPr>
      </w:pPr>
      <w:r w:rsidRPr="004D3B6B">
        <w:rPr>
          <w:rFonts w:ascii="Arial" w:hAnsi="Arial" w:cs="Arial"/>
          <w:i/>
          <w:iCs/>
          <w:sz w:val="22"/>
          <w:szCs w:val="22"/>
          <w:u w:val="single"/>
          <w:lang w:val="vi"/>
        </w:rPr>
        <w:tab/>
      </w:r>
    </w:p>
    <w:p w14:paraId="2E87EF01" w14:textId="7A2448CE" w:rsidR="00E12397" w:rsidRPr="004D3B6B" w:rsidRDefault="00E12397" w:rsidP="003F4EBE">
      <w:pPr>
        <w:tabs>
          <w:tab w:val="left" w:pos="9180"/>
        </w:tabs>
        <w:spacing w:before="120"/>
        <w:ind w:left="360"/>
        <w:rPr>
          <w:rFonts w:ascii="Arial" w:hAnsi="Arial" w:cs="Arial"/>
          <w:i/>
          <w:sz w:val="22"/>
          <w:szCs w:val="22"/>
          <w:u w:val="single"/>
          <w:lang w:val="vi"/>
        </w:rPr>
      </w:pPr>
      <w:r w:rsidRPr="004D3B6B">
        <w:rPr>
          <w:rFonts w:ascii="Arial" w:hAnsi="Arial" w:cs="Arial"/>
          <w:i/>
          <w:iCs/>
          <w:sz w:val="22"/>
          <w:szCs w:val="22"/>
          <w:u w:val="single"/>
          <w:lang w:val="vi"/>
        </w:rPr>
        <w:tab/>
      </w:r>
    </w:p>
    <w:p w14:paraId="2FE8CE1C" w14:textId="62F990C2" w:rsidR="00E12397" w:rsidRPr="004D3B6B" w:rsidRDefault="00E12397" w:rsidP="003F4EBE">
      <w:pPr>
        <w:tabs>
          <w:tab w:val="left" w:pos="9180"/>
        </w:tabs>
        <w:spacing w:before="120"/>
        <w:ind w:left="360"/>
        <w:rPr>
          <w:rFonts w:ascii="Arial" w:hAnsi="Arial" w:cs="Arial"/>
          <w:i/>
          <w:sz w:val="22"/>
          <w:szCs w:val="22"/>
          <w:u w:val="single"/>
          <w:lang w:val="vi"/>
        </w:rPr>
      </w:pPr>
      <w:r w:rsidRPr="004D3B6B">
        <w:rPr>
          <w:rFonts w:ascii="Arial" w:hAnsi="Arial" w:cs="Arial"/>
          <w:i/>
          <w:iCs/>
          <w:sz w:val="22"/>
          <w:szCs w:val="22"/>
          <w:u w:val="single"/>
          <w:lang w:val="vi"/>
        </w:rPr>
        <w:tab/>
      </w:r>
    </w:p>
    <w:p w14:paraId="1137CC5C" w14:textId="18DCD2BF" w:rsidR="00E12397" w:rsidRPr="004D3B6B" w:rsidRDefault="00E12397" w:rsidP="003F4EBE">
      <w:pPr>
        <w:tabs>
          <w:tab w:val="left" w:pos="9180"/>
        </w:tabs>
        <w:spacing w:before="120"/>
        <w:ind w:left="360"/>
        <w:rPr>
          <w:rFonts w:ascii="Arial" w:hAnsi="Arial" w:cs="Arial"/>
          <w:i/>
          <w:sz w:val="22"/>
          <w:szCs w:val="22"/>
          <w:u w:val="single"/>
          <w:lang w:val="vi"/>
        </w:rPr>
      </w:pPr>
      <w:r w:rsidRPr="004D3B6B">
        <w:rPr>
          <w:rFonts w:ascii="Arial" w:hAnsi="Arial" w:cs="Arial"/>
          <w:i/>
          <w:iCs/>
          <w:sz w:val="22"/>
          <w:szCs w:val="22"/>
          <w:u w:val="single"/>
          <w:lang w:val="vi"/>
        </w:rPr>
        <w:tab/>
      </w:r>
    </w:p>
    <w:p w14:paraId="24A7A424" w14:textId="562677B0" w:rsidR="00E12397" w:rsidRPr="004D3B6B" w:rsidRDefault="00E12397" w:rsidP="003F4EBE">
      <w:pPr>
        <w:tabs>
          <w:tab w:val="left" w:pos="9180"/>
        </w:tabs>
        <w:spacing w:before="120"/>
        <w:ind w:left="360"/>
        <w:rPr>
          <w:rFonts w:ascii="Arial" w:hAnsi="Arial" w:cs="Arial"/>
          <w:i/>
          <w:sz w:val="22"/>
          <w:szCs w:val="22"/>
          <w:u w:val="single"/>
          <w:lang w:val="vi"/>
        </w:rPr>
      </w:pPr>
      <w:r w:rsidRPr="004D3B6B">
        <w:rPr>
          <w:rFonts w:ascii="Arial" w:hAnsi="Arial" w:cs="Arial"/>
          <w:i/>
          <w:iCs/>
          <w:sz w:val="22"/>
          <w:szCs w:val="22"/>
          <w:u w:val="single"/>
          <w:lang w:val="vi"/>
        </w:rPr>
        <w:tab/>
      </w:r>
    </w:p>
    <w:p w14:paraId="4E50ADD4" w14:textId="207B4A9C" w:rsidR="00E12397" w:rsidRPr="004D3B6B" w:rsidRDefault="00E12397" w:rsidP="003F4EBE">
      <w:pPr>
        <w:tabs>
          <w:tab w:val="left" w:pos="9180"/>
        </w:tabs>
        <w:spacing w:before="120"/>
        <w:ind w:left="360"/>
        <w:rPr>
          <w:rFonts w:ascii="Arial" w:hAnsi="Arial" w:cs="Arial"/>
          <w:i/>
          <w:sz w:val="22"/>
          <w:szCs w:val="22"/>
          <w:u w:val="single"/>
          <w:lang w:val="vi"/>
        </w:rPr>
      </w:pPr>
      <w:r w:rsidRPr="004D3B6B">
        <w:rPr>
          <w:rFonts w:ascii="Arial" w:hAnsi="Arial" w:cs="Arial"/>
          <w:i/>
          <w:iCs/>
          <w:sz w:val="22"/>
          <w:szCs w:val="22"/>
          <w:u w:val="single"/>
          <w:lang w:val="vi"/>
        </w:rPr>
        <w:tab/>
      </w:r>
    </w:p>
    <w:p w14:paraId="08297310" w14:textId="120D1985" w:rsidR="00E12397" w:rsidRPr="004D3B6B" w:rsidRDefault="00E12397" w:rsidP="003F4EBE">
      <w:pPr>
        <w:tabs>
          <w:tab w:val="left" w:pos="9180"/>
        </w:tabs>
        <w:spacing w:before="120"/>
        <w:ind w:left="360"/>
        <w:rPr>
          <w:rFonts w:ascii="Arial" w:hAnsi="Arial" w:cs="Arial"/>
          <w:i/>
          <w:sz w:val="22"/>
          <w:szCs w:val="22"/>
          <w:u w:val="single"/>
          <w:lang w:val="vi"/>
        </w:rPr>
      </w:pPr>
      <w:r w:rsidRPr="004D3B6B">
        <w:rPr>
          <w:rFonts w:ascii="Arial" w:hAnsi="Arial" w:cs="Arial"/>
          <w:i/>
          <w:iCs/>
          <w:sz w:val="22"/>
          <w:szCs w:val="22"/>
          <w:u w:val="single"/>
          <w:lang w:val="vi"/>
        </w:rPr>
        <w:tab/>
      </w:r>
    </w:p>
    <w:p w14:paraId="392FE682" w14:textId="4B7B88FF" w:rsidR="00E12397" w:rsidRPr="004D3B6B" w:rsidRDefault="00E12397" w:rsidP="003F4EBE">
      <w:pPr>
        <w:tabs>
          <w:tab w:val="left" w:pos="9180"/>
        </w:tabs>
        <w:spacing w:before="120"/>
        <w:ind w:left="360"/>
        <w:rPr>
          <w:rFonts w:ascii="Arial" w:hAnsi="Arial" w:cs="Arial"/>
          <w:i/>
          <w:sz w:val="22"/>
          <w:szCs w:val="22"/>
          <w:u w:val="single"/>
          <w:lang w:val="vi"/>
        </w:rPr>
      </w:pPr>
      <w:r w:rsidRPr="004D3B6B">
        <w:rPr>
          <w:rFonts w:ascii="Arial" w:hAnsi="Arial" w:cs="Arial"/>
          <w:i/>
          <w:iCs/>
          <w:sz w:val="22"/>
          <w:szCs w:val="22"/>
          <w:u w:val="single"/>
          <w:lang w:val="vi"/>
        </w:rPr>
        <w:tab/>
      </w:r>
    </w:p>
    <w:p w14:paraId="7DAADDD1" w14:textId="01FB8047" w:rsidR="00E12397" w:rsidRPr="004D3B6B" w:rsidRDefault="00E12397" w:rsidP="003F4EBE">
      <w:pPr>
        <w:tabs>
          <w:tab w:val="left" w:pos="9180"/>
        </w:tabs>
        <w:spacing w:before="120"/>
        <w:ind w:left="360"/>
        <w:rPr>
          <w:rFonts w:ascii="Arial" w:hAnsi="Arial" w:cs="Arial"/>
          <w:i/>
          <w:sz w:val="22"/>
          <w:szCs w:val="22"/>
          <w:u w:val="single"/>
          <w:lang w:val="vi"/>
        </w:rPr>
      </w:pPr>
      <w:r w:rsidRPr="004D3B6B">
        <w:rPr>
          <w:rFonts w:ascii="Arial" w:hAnsi="Arial" w:cs="Arial"/>
          <w:i/>
          <w:iCs/>
          <w:sz w:val="22"/>
          <w:szCs w:val="22"/>
          <w:u w:val="single"/>
          <w:lang w:val="vi"/>
        </w:rPr>
        <w:tab/>
      </w:r>
    </w:p>
    <w:p w14:paraId="580E04BD" w14:textId="49629503" w:rsidR="00E12397" w:rsidRPr="009B78A9" w:rsidRDefault="00E12397" w:rsidP="009B78A9">
      <w:pPr>
        <w:tabs>
          <w:tab w:val="left" w:pos="9180"/>
        </w:tabs>
        <w:spacing w:before="120"/>
        <w:ind w:left="360"/>
        <w:rPr>
          <w:rFonts w:ascii="Arial" w:hAnsi="Arial" w:cs="Arial"/>
          <w:i/>
          <w:sz w:val="22"/>
          <w:szCs w:val="22"/>
          <w:u w:val="single"/>
        </w:rPr>
      </w:pPr>
      <w:r w:rsidRPr="004D3B6B">
        <w:rPr>
          <w:rFonts w:ascii="Arial" w:hAnsi="Arial" w:cs="Arial"/>
          <w:i/>
          <w:iCs/>
          <w:sz w:val="22"/>
          <w:szCs w:val="22"/>
          <w:u w:val="single"/>
          <w:lang w:val="vi"/>
        </w:rPr>
        <w:tab/>
      </w:r>
    </w:p>
    <w:p w14:paraId="764665EA" w14:textId="77777777" w:rsidR="00F67351" w:rsidRPr="004D3B6B" w:rsidRDefault="00E12397" w:rsidP="003F4EBE">
      <w:pPr>
        <w:spacing w:before="120"/>
        <w:rPr>
          <w:rFonts w:ascii="Arial" w:hAnsi="Arial" w:cs="Arial"/>
          <w:sz w:val="22"/>
          <w:szCs w:val="22"/>
        </w:rPr>
      </w:pPr>
      <w:r w:rsidRPr="004D3B6B">
        <w:rPr>
          <w:rFonts w:ascii="Arial" w:hAnsi="Arial" w:cs="Arial"/>
          <w:sz w:val="22"/>
          <w:szCs w:val="22"/>
        </w:rPr>
        <w:t>I declare under penalty of perjury under the laws of the State of Washington that the foregoing is true and correct.</w:t>
      </w:r>
    </w:p>
    <w:p w14:paraId="2CD8A2C0" w14:textId="4F37DFBE" w:rsidR="00E12397" w:rsidRPr="004D3B6B" w:rsidRDefault="00F67351" w:rsidP="00FA0D67">
      <w:pPr>
        <w:spacing w:after="120"/>
        <w:rPr>
          <w:rFonts w:ascii="Arial" w:hAnsi="Arial" w:cs="Arial"/>
          <w:i/>
          <w:iCs/>
          <w:sz w:val="22"/>
          <w:szCs w:val="22"/>
        </w:rPr>
      </w:pPr>
      <w:r w:rsidRPr="004D3B6B">
        <w:rPr>
          <w:rFonts w:ascii="Arial" w:hAnsi="Arial" w:cs="Arial"/>
          <w:i/>
          <w:iCs/>
          <w:sz w:val="22"/>
          <w:szCs w:val="22"/>
          <w:lang w:val="vi"/>
        </w:rPr>
        <w:t>Tôi cam kết, dưới mọi hình phạt khai man, theo luật lệ của Tiểu Bang Washington rằng những điều đã nói ở trên là hoàn toàn đúng sự thật.</w:t>
      </w:r>
    </w:p>
    <w:p w14:paraId="0F7A7552" w14:textId="77777777" w:rsidR="00F67351" w:rsidRPr="004D3B6B" w:rsidRDefault="00E12397" w:rsidP="00CD5F77">
      <w:pPr>
        <w:pStyle w:val="BodyText"/>
        <w:tabs>
          <w:tab w:val="center" w:pos="4950"/>
          <w:tab w:val="center" w:pos="6570"/>
          <w:tab w:val="right" w:pos="9180"/>
        </w:tabs>
        <w:spacing w:before="240" w:after="0" w:line="240" w:lineRule="auto"/>
        <w:rPr>
          <w:rFonts w:ascii="Arial" w:hAnsi="Arial" w:cs="Arial"/>
          <w:sz w:val="22"/>
          <w:szCs w:val="22"/>
          <w:u w:val="single"/>
        </w:rPr>
      </w:pPr>
      <w:r w:rsidRPr="004D3B6B">
        <w:rPr>
          <w:rFonts w:ascii="Arial" w:hAnsi="Arial" w:cs="Arial"/>
          <w:sz w:val="22"/>
          <w:szCs w:val="22"/>
        </w:rPr>
        <w:t>Signed at (</w:t>
      </w:r>
      <w:r w:rsidRPr="004D3B6B">
        <w:rPr>
          <w:rFonts w:ascii="Arial" w:hAnsi="Arial" w:cs="Arial"/>
          <w:i/>
          <w:iCs/>
          <w:sz w:val="22"/>
          <w:szCs w:val="22"/>
        </w:rPr>
        <w:t>City</w:t>
      </w:r>
      <w:r w:rsidRPr="004D3B6B">
        <w:rPr>
          <w:rFonts w:ascii="Arial" w:hAnsi="Arial" w:cs="Arial"/>
          <w:sz w:val="22"/>
          <w:szCs w:val="22"/>
        </w:rPr>
        <w:t xml:space="preserve">) </w:t>
      </w:r>
      <w:r w:rsidRPr="004D3B6B">
        <w:rPr>
          <w:rFonts w:ascii="Arial" w:hAnsi="Arial" w:cs="Arial"/>
          <w:sz w:val="22"/>
          <w:szCs w:val="22"/>
          <w:u w:val="single"/>
        </w:rPr>
        <w:tab/>
      </w:r>
      <w:r w:rsidRPr="004D3B6B">
        <w:rPr>
          <w:rFonts w:ascii="Arial" w:hAnsi="Arial" w:cs="Arial"/>
          <w:sz w:val="22"/>
          <w:szCs w:val="22"/>
        </w:rPr>
        <w:t>, (</w:t>
      </w:r>
      <w:r w:rsidRPr="004D3B6B">
        <w:rPr>
          <w:rFonts w:ascii="Arial" w:hAnsi="Arial" w:cs="Arial"/>
          <w:i/>
          <w:iCs/>
          <w:sz w:val="22"/>
          <w:szCs w:val="22"/>
        </w:rPr>
        <w:t>State</w:t>
      </w:r>
      <w:r w:rsidRPr="004D3B6B">
        <w:rPr>
          <w:rFonts w:ascii="Arial" w:hAnsi="Arial" w:cs="Arial"/>
          <w:sz w:val="22"/>
          <w:szCs w:val="22"/>
        </w:rPr>
        <w:t xml:space="preserve">) </w:t>
      </w:r>
      <w:r w:rsidRPr="004D3B6B">
        <w:rPr>
          <w:rFonts w:ascii="Arial" w:hAnsi="Arial" w:cs="Arial"/>
          <w:sz w:val="22"/>
          <w:szCs w:val="22"/>
          <w:u w:val="single"/>
        </w:rPr>
        <w:tab/>
      </w:r>
      <w:r w:rsidRPr="004D3B6B">
        <w:rPr>
          <w:rFonts w:ascii="Arial" w:hAnsi="Arial" w:cs="Arial"/>
          <w:sz w:val="22"/>
          <w:szCs w:val="22"/>
        </w:rPr>
        <w:t xml:space="preserve"> on (</w:t>
      </w:r>
      <w:r w:rsidRPr="004D3B6B">
        <w:rPr>
          <w:rFonts w:ascii="Arial" w:hAnsi="Arial" w:cs="Arial"/>
          <w:i/>
          <w:iCs/>
          <w:sz w:val="22"/>
          <w:szCs w:val="22"/>
        </w:rPr>
        <w:t>Date</w:t>
      </w:r>
      <w:r w:rsidRPr="004D3B6B">
        <w:rPr>
          <w:rFonts w:ascii="Arial" w:hAnsi="Arial" w:cs="Arial"/>
          <w:sz w:val="22"/>
          <w:szCs w:val="22"/>
        </w:rPr>
        <w:t xml:space="preserve">) </w:t>
      </w:r>
      <w:r w:rsidRPr="004D3B6B">
        <w:rPr>
          <w:rFonts w:ascii="Arial" w:hAnsi="Arial" w:cs="Arial"/>
          <w:sz w:val="22"/>
          <w:szCs w:val="22"/>
          <w:u w:val="single"/>
        </w:rPr>
        <w:tab/>
      </w:r>
    </w:p>
    <w:p w14:paraId="0DE85C4C" w14:textId="1B46960C" w:rsidR="00E12397" w:rsidRPr="004D3B6B" w:rsidRDefault="00F67351" w:rsidP="00FA0D67">
      <w:pPr>
        <w:pStyle w:val="BodyText"/>
        <w:tabs>
          <w:tab w:val="center" w:pos="4950"/>
          <w:tab w:val="center" w:pos="6570"/>
          <w:tab w:val="right" w:pos="9180"/>
        </w:tabs>
        <w:spacing w:after="0" w:line="240" w:lineRule="auto"/>
        <w:rPr>
          <w:rFonts w:ascii="Arial" w:hAnsi="Arial" w:cs="Arial"/>
          <w:i/>
          <w:iCs/>
          <w:sz w:val="22"/>
          <w:szCs w:val="22"/>
        </w:rPr>
      </w:pPr>
      <w:r w:rsidRPr="004D3B6B">
        <w:rPr>
          <w:rFonts w:ascii="Arial" w:hAnsi="Arial" w:cs="Arial"/>
          <w:i/>
          <w:iCs/>
          <w:sz w:val="22"/>
          <w:szCs w:val="22"/>
          <w:lang w:val="vi"/>
        </w:rPr>
        <w:t xml:space="preserve">Đã ký tại (Thành Phố) </w:t>
      </w:r>
      <w:r w:rsidRPr="004D3B6B">
        <w:rPr>
          <w:rFonts w:ascii="Arial" w:hAnsi="Arial" w:cs="Arial"/>
          <w:sz w:val="22"/>
          <w:szCs w:val="22"/>
          <w:lang w:val="vi"/>
        </w:rPr>
        <w:tab/>
      </w:r>
      <w:r w:rsidRPr="004D3B6B">
        <w:rPr>
          <w:rFonts w:ascii="Arial" w:hAnsi="Arial" w:cs="Arial"/>
          <w:i/>
          <w:iCs/>
          <w:sz w:val="22"/>
          <w:szCs w:val="22"/>
          <w:lang w:val="vi"/>
        </w:rPr>
        <w:t xml:space="preserve">, (Tiểu Bang) </w:t>
      </w:r>
      <w:r w:rsidRPr="004D3B6B">
        <w:rPr>
          <w:rFonts w:ascii="Arial" w:hAnsi="Arial" w:cs="Arial"/>
          <w:sz w:val="22"/>
          <w:szCs w:val="22"/>
          <w:lang w:val="vi"/>
        </w:rPr>
        <w:tab/>
      </w:r>
      <w:r w:rsidRPr="004D3B6B">
        <w:rPr>
          <w:rFonts w:ascii="Arial" w:hAnsi="Arial" w:cs="Arial"/>
          <w:i/>
          <w:iCs/>
          <w:sz w:val="22"/>
          <w:szCs w:val="22"/>
          <w:lang w:val="vi"/>
        </w:rPr>
        <w:t xml:space="preserve"> vào (Ngày)</w:t>
      </w:r>
    </w:p>
    <w:tbl>
      <w:tblPr>
        <w:tblW w:w="9540" w:type="dxa"/>
        <w:tblInd w:w="108" w:type="dxa"/>
        <w:tblLook w:val="0000" w:firstRow="0" w:lastRow="0" w:firstColumn="0" w:lastColumn="0" w:noHBand="0" w:noVBand="0"/>
      </w:tblPr>
      <w:tblGrid>
        <w:gridCol w:w="4050"/>
        <w:gridCol w:w="360"/>
        <w:gridCol w:w="5130"/>
      </w:tblGrid>
      <w:tr w:rsidR="00E12397" w:rsidRPr="004D3B6B" w14:paraId="0AC262B4" w14:textId="77777777" w:rsidTr="007855F8">
        <w:tc>
          <w:tcPr>
            <w:tcW w:w="4050" w:type="dxa"/>
            <w:tcBorders>
              <w:bottom w:val="single" w:sz="4" w:space="0" w:color="auto"/>
            </w:tcBorders>
          </w:tcPr>
          <w:p w14:paraId="26297A18" w14:textId="77777777" w:rsidR="00E12397" w:rsidRPr="004D3B6B" w:rsidRDefault="00E12397" w:rsidP="00CD5F77">
            <w:pPr>
              <w:spacing w:before="240"/>
              <w:rPr>
                <w:rFonts w:ascii="Arial" w:hAnsi="Arial" w:cs="Arial"/>
                <w:sz w:val="22"/>
                <w:szCs w:val="22"/>
              </w:rPr>
            </w:pPr>
          </w:p>
        </w:tc>
        <w:tc>
          <w:tcPr>
            <w:tcW w:w="360" w:type="dxa"/>
          </w:tcPr>
          <w:p w14:paraId="203DC42F" w14:textId="77777777" w:rsidR="00E12397" w:rsidRPr="004D3B6B" w:rsidRDefault="00E12397" w:rsidP="00CD5F77">
            <w:pPr>
              <w:spacing w:before="240"/>
              <w:rPr>
                <w:rFonts w:ascii="Arial" w:hAnsi="Arial" w:cs="Arial"/>
                <w:sz w:val="22"/>
                <w:szCs w:val="22"/>
              </w:rPr>
            </w:pPr>
          </w:p>
        </w:tc>
        <w:tc>
          <w:tcPr>
            <w:tcW w:w="5130" w:type="dxa"/>
            <w:tcBorders>
              <w:bottom w:val="single" w:sz="4" w:space="0" w:color="auto"/>
            </w:tcBorders>
          </w:tcPr>
          <w:p w14:paraId="7C9C1444" w14:textId="77777777" w:rsidR="00E12397" w:rsidRPr="004D3B6B" w:rsidRDefault="00E12397" w:rsidP="00CD5F77">
            <w:pPr>
              <w:spacing w:before="240"/>
              <w:rPr>
                <w:rFonts w:ascii="Arial" w:hAnsi="Arial" w:cs="Arial"/>
                <w:sz w:val="22"/>
                <w:szCs w:val="22"/>
              </w:rPr>
            </w:pPr>
          </w:p>
        </w:tc>
      </w:tr>
      <w:tr w:rsidR="00E12397" w:rsidRPr="004D3B6B" w14:paraId="2C72A984" w14:textId="77777777" w:rsidTr="007855F8">
        <w:tc>
          <w:tcPr>
            <w:tcW w:w="4050" w:type="dxa"/>
            <w:tcBorders>
              <w:top w:val="single" w:sz="4" w:space="0" w:color="auto"/>
            </w:tcBorders>
          </w:tcPr>
          <w:p w14:paraId="7BC67C26" w14:textId="77777777" w:rsidR="00F67351" w:rsidRPr="004D3B6B" w:rsidRDefault="00E12397" w:rsidP="00CD5F77">
            <w:pPr>
              <w:rPr>
                <w:rFonts w:ascii="Arial" w:hAnsi="Arial" w:cs="Arial"/>
              </w:rPr>
            </w:pPr>
            <w:r w:rsidRPr="004D3B6B">
              <w:rPr>
                <w:rFonts w:ascii="Arial" w:hAnsi="Arial" w:cs="Arial"/>
              </w:rPr>
              <w:t>Signature</w:t>
            </w:r>
          </w:p>
          <w:p w14:paraId="5E513961" w14:textId="7398C531" w:rsidR="00E12397" w:rsidRPr="004D3B6B" w:rsidRDefault="00F67351" w:rsidP="00FA0D67">
            <w:pPr>
              <w:rPr>
                <w:rFonts w:ascii="Arial" w:hAnsi="Arial" w:cs="Arial"/>
                <w:i/>
                <w:iCs/>
              </w:rPr>
            </w:pPr>
            <w:r w:rsidRPr="004D3B6B">
              <w:rPr>
                <w:rFonts w:ascii="Arial" w:hAnsi="Arial" w:cs="Arial"/>
                <w:i/>
                <w:iCs/>
                <w:lang w:val="vi"/>
              </w:rPr>
              <w:t xml:space="preserve">Chữ Ký </w:t>
            </w:r>
          </w:p>
        </w:tc>
        <w:tc>
          <w:tcPr>
            <w:tcW w:w="360" w:type="dxa"/>
          </w:tcPr>
          <w:p w14:paraId="6D131B99" w14:textId="77777777" w:rsidR="00E12397" w:rsidRPr="004D3B6B" w:rsidRDefault="00E12397" w:rsidP="00CD5F77">
            <w:pPr>
              <w:rPr>
                <w:rFonts w:ascii="Arial" w:hAnsi="Arial" w:cs="Arial"/>
              </w:rPr>
            </w:pPr>
          </w:p>
        </w:tc>
        <w:tc>
          <w:tcPr>
            <w:tcW w:w="5130" w:type="dxa"/>
            <w:tcBorders>
              <w:top w:val="single" w:sz="4" w:space="0" w:color="auto"/>
            </w:tcBorders>
          </w:tcPr>
          <w:p w14:paraId="38C167A2" w14:textId="77777777" w:rsidR="00F67351" w:rsidRPr="004D3B6B" w:rsidRDefault="00E12397" w:rsidP="00CD5F77">
            <w:pPr>
              <w:pStyle w:val="Footer"/>
              <w:overflowPunct/>
              <w:autoSpaceDE/>
              <w:autoSpaceDN/>
              <w:adjustRightInd/>
              <w:textAlignment w:val="auto"/>
              <w:rPr>
                <w:rFonts w:ascii="Arial" w:hAnsi="Arial" w:cs="Arial"/>
              </w:rPr>
            </w:pPr>
            <w:r w:rsidRPr="004D3B6B">
              <w:rPr>
                <w:rFonts w:ascii="Arial" w:hAnsi="Arial" w:cs="Arial"/>
              </w:rPr>
              <w:t>Print Name                             [  ] WSBA  [  ] CPG #</w:t>
            </w:r>
          </w:p>
          <w:p w14:paraId="1116A2DD" w14:textId="5B0B768A" w:rsidR="00E12397" w:rsidRPr="004D3B6B" w:rsidRDefault="00F67351" w:rsidP="00FA0D67">
            <w:pPr>
              <w:pStyle w:val="Footer"/>
              <w:overflowPunct/>
              <w:autoSpaceDE/>
              <w:autoSpaceDN/>
              <w:adjustRightInd/>
              <w:textAlignment w:val="auto"/>
              <w:rPr>
                <w:rFonts w:ascii="Arial" w:hAnsi="Arial" w:cs="Arial"/>
                <w:i/>
                <w:iCs/>
              </w:rPr>
            </w:pPr>
            <w:r w:rsidRPr="004D3B6B">
              <w:rPr>
                <w:rFonts w:ascii="Arial" w:hAnsi="Arial" w:cs="Arial"/>
                <w:i/>
                <w:iCs/>
                <w:lang w:val="vi"/>
              </w:rPr>
              <w:t>Viết In Tên                             [-] WSBA  [-] CPG #</w:t>
            </w:r>
          </w:p>
        </w:tc>
      </w:tr>
    </w:tbl>
    <w:p w14:paraId="430A1BD9" w14:textId="77777777" w:rsidR="00F67351" w:rsidRPr="004D3B6B" w:rsidRDefault="00E12397" w:rsidP="00CD5F77">
      <w:pPr>
        <w:pStyle w:val="WAnote"/>
        <w:ind w:left="0" w:firstLine="0"/>
        <w:rPr>
          <w:iCs/>
        </w:rPr>
      </w:pPr>
      <w:r w:rsidRPr="004D3B6B">
        <w:t>The following is my contact information:</w:t>
      </w:r>
    </w:p>
    <w:p w14:paraId="45DDED64" w14:textId="7681F97D" w:rsidR="00E12397" w:rsidRPr="004D3B6B" w:rsidRDefault="00F67351" w:rsidP="00FA0D67">
      <w:pPr>
        <w:pStyle w:val="WAnote"/>
        <w:spacing w:before="0" w:after="120"/>
        <w:ind w:left="0" w:firstLine="0"/>
        <w:rPr>
          <w:i/>
          <w:iCs/>
        </w:rPr>
      </w:pPr>
      <w:r w:rsidRPr="004D3B6B">
        <w:rPr>
          <w:i/>
          <w:iCs/>
          <w:lang w:val="vi"/>
        </w:rPr>
        <w:t>Sau đây là thông tin liên hệ của tôi:</w:t>
      </w:r>
    </w:p>
    <w:p w14:paraId="5E680A7B" w14:textId="77777777" w:rsidR="00F67351" w:rsidRPr="004D3B6B" w:rsidRDefault="00E12397" w:rsidP="00CD5F77">
      <w:pPr>
        <w:pStyle w:val="WAnote"/>
        <w:tabs>
          <w:tab w:val="clear" w:pos="540"/>
          <w:tab w:val="clear" w:pos="1260"/>
          <w:tab w:val="left" w:pos="4230"/>
          <w:tab w:val="left" w:pos="4590"/>
          <w:tab w:val="left" w:pos="9180"/>
        </w:tabs>
        <w:spacing w:before="0"/>
        <w:ind w:left="0" w:firstLine="0"/>
        <w:rPr>
          <w:u w:val="single"/>
        </w:rPr>
      </w:pPr>
      <w:r w:rsidRPr="004D3B6B">
        <w:t xml:space="preserve">Email: </w:t>
      </w:r>
      <w:r w:rsidRPr="004D3B6B">
        <w:rPr>
          <w:u w:val="single"/>
        </w:rPr>
        <w:tab/>
      </w:r>
      <w:r w:rsidRPr="004D3B6B">
        <w:tab/>
        <w:t>Phone</w:t>
      </w:r>
      <w:r w:rsidRPr="004D3B6B">
        <w:rPr>
          <w:i/>
          <w:iCs/>
        </w:rPr>
        <w:t xml:space="preserve"> (Optional): </w:t>
      </w:r>
      <w:r w:rsidRPr="004D3B6B">
        <w:rPr>
          <w:u w:val="single"/>
        </w:rPr>
        <w:tab/>
      </w:r>
    </w:p>
    <w:p w14:paraId="6DE8F742" w14:textId="6D3FCAD9" w:rsidR="00E12397" w:rsidRPr="004D3B6B" w:rsidRDefault="00F67351" w:rsidP="00FA0D67">
      <w:pPr>
        <w:pStyle w:val="WAnote"/>
        <w:tabs>
          <w:tab w:val="clear" w:pos="540"/>
          <w:tab w:val="clear" w:pos="1260"/>
          <w:tab w:val="left" w:pos="4230"/>
          <w:tab w:val="left" w:pos="4590"/>
          <w:tab w:val="left" w:pos="9180"/>
        </w:tabs>
        <w:spacing w:before="0" w:after="120"/>
        <w:ind w:left="0" w:firstLine="0"/>
        <w:rPr>
          <w:i/>
          <w:iCs/>
          <w:u w:val="single"/>
        </w:rPr>
      </w:pPr>
      <w:r w:rsidRPr="004D3B6B">
        <w:rPr>
          <w:i/>
          <w:iCs/>
          <w:lang w:val="vi"/>
        </w:rPr>
        <w:t xml:space="preserve">Email: </w:t>
      </w:r>
      <w:r w:rsidRPr="004D3B6B">
        <w:rPr>
          <w:lang w:val="vi"/>
        </w:rPr>
        <w:tab/>
      </w:r>
      <w:r w:rsidRPr="004D3B6B">
        <w:rPr>
          <w:lang w:val="vi"/>
        </w:rPr>
        <w:tab/>
      </w:r>
      <w:r w:rsidRPr="004D3B6B">
        <w:rPr>
          <w:i/>
          <w:iCs/>
          <w:lang w:val="vi"/>
        </w:rPr>
        <w:t>Điện Thoại (Không bắt buộc):</w:t>
      </w:r>
    </w:p>
    <w:p w14:paraId="0214D876" w14:textId="77777777" w:rsidR="00F67351" w:rsidRPr="004D3B6B" w:rsidRDefault="00E12397" w:rsidP="00CD5F77">
      <w:pPr>
        <w:pStyle w:val="WAnote"/>
        <w:spacing w:before="0"/>
        <w:ind w:left="0" w:firstLine="0"/>
        <w:rPr>
          <w:i/>
          <w:iCs/>
        </w:rPr>
      </w:pPr>
      <w:r w:rsidRPr="004D3B6B">
        <w:t xml:space="preserve">I agree to accept legal papers for this case at </w:t>
      </w:r>
      <w:r w:rsidRPr="004D3B6B">
        <w:rPr>
          <w:i/>
          <w:iCs/>
        </w:rPr>
        <w:t>(check one):</w:t>
      </w:r>
    </w:p>
    <w:p w14:paraId="1D628854" w14:textId="252937C9" w:rsidR="00E12397" w:rsidRPr="004D3B6B" w:rsidRDefault="00F67351" w:rsidP="00FA0D67">
      <w:pPr>
        <w:pStyle w:val="WAnote"/>
        <w:spacing w:before="0" w:after="120"/>
        <w:ind w:left="0" w:firstLine="0"/>
        <w:rPr>
          <w:i/>
          <w:iCs/>
        </w:rPr>
      </w:pPr>
      <w:r w:rsidRPr="004D3B6B">
        <w:rPr>
          <w:i/>
          <w:iCs/>
          <w:lang w:val="vi"/>
        </w:rPr>
        <w:t xml:space="preserve">Tôi đồng ý nhận giấy tờ pháp lý cho vụ án này tại (đánh dấu một mục): </w:t>
      </w:r>
    </w:p>
    <w:p w14:paraId="193C7310" w14:textId="77777777" w:rsidR="00F67351" w:rsidRPr="004D3B6B" w:rsidRDefault="00E12397" w:rsidP="00CD5F77">
      <w:pPr>
        <w:pStyle w:val="WABody6above"/>
        <w:tabs>
          <w:tab w:val="left" w:pos="360"/>
        </w:tabs>
        <w:spacing w:before="0"/>
        <w:ind w:left="360"/>
      </w:pPr>
      <w:r w:rsidRPr="004D3B6B">
        <w:t>[  ]</w:t>
      </w:r>
      <w:r w:rsidRPr="004D3B6B">
        <w:tab/>
        <w:t>my lawyer’s address, listed below:</w:t>
      </w:r>
    </w:p>
    <w:p w14:paraId="6814C0FA" w14:textId="5233CE84" w:rsidR="00E12397" w:rsidRPr="004D3B6B" w:rsidRDefault="00FE7053" w:rsidP="00FA0D67">
      <w:pPr>
        <w:pStyle w:val="WABody6above"/>
        <w:tabs>
          <w:tab w:val="left" w:pos="360"/>
        </w:tabs>
        <w:spacing w:before="0" w:after="120"/>
        <w:ind w:left="360"/>
        <w:rPr>
          <w:i/>
          <w:iCs/>
        </w:rPr>
      </w:pPr>
      <w:r w:rsidRPr="004D3B6B">
        <w:rPr>
          <w:i/>
          <w:iCs/>
        </w:rPr>
        <w:tab/>
      </w:r>
      <w:r w:rsidRPr="004D3B6B">
        <w:rPr>
          <w:i/>
          <w:iCs/>
          <w:lang w:val="vi"/>
        </w:rPr>
        <w:t>địa chỉ luật sư của tôi, được liệt kê dưới đây:</w:t>
      </w:r>
    </w:p>
    <w:p w14:paraId="7F3C1514" w14:textId="69B4B410" w:rsidR="00777D6A" w:rsidRPr="004D3B6B" w:rsidRDefault="00777D6A" w:rsidP="009B78A9">
      <w:pPr>
        <w:tabs>
          <w:tab w:val="left" w:pos="5040"/>
          <w:tab w:val="left" w:pos="7286"/>
          <w:tab w:val="left" w:pos="8100"/>
          <w:tab w:val="left" w:pos="9360"/>
        </w:tabs>
        <w:spacing w:before="120"/>
        <w:ind w:left="360"/>
        <w:rPr>
          <w:rFonts w:ascii="Arial" w:hAnsi="Arial" w:cs="Arial"/>
          <w:sz w:val="22"/>
          <w:szCs w:val="22"/>
          <w:u w:val="single"/>
        </w:rPr>
      </w:pPr>
      <w:r w:rsidRPr="004D3B6B">
        <w:rPr>
          <w:rFonts w:ascii="Arial" w:hAnsi="Arial" w:cs="Arial"/>
          <w:sz w:val="22"/>
          <w:szCs w:val="22"/>
          <w:u w:val="single"/>
        </w:rPr>
        <w:tab/>
      </w:r>
      <w:r w:rsidRPr="004D3B6B">
        <w:rPr>
          <w:rFonts w:ascii="Arial" w:hAnsi="Arial" w:cs="Arial"/>
          <w:sz w:val="22"/>
          <w:szCs w:val="22"/>
          <w:u w:val="single"/>
        </w:rPr>
        <w:tab/>
      </w:r>
      <w:r w:rsidRPr="004D3B6B">
        <w:rPr>
          <w:rFonts w:ascii="Arial" w:hAnsi="Arial" w:cs="Arial"/>
          <w:sz w:val="22"/>
          <w:szCs w:val="22"/>
          <w:u w:val="single"/>
        </w:rPr>
        <w:tab/>
      </w:r>
      <w:r w:rsidRPr="004D3B6B">
        <w:rPr>
          <w:rFonts w:ascii="Arial" w:hAnsi="Arial" w:cs="Arial"/>
          <w:sz w:val="22"/>
          <w:szCs w:val="22"/>
          <w:u w:val="single"/>
        </w:rPr>
        <w:tab/>
      </w:r>
    </w:p>
    <w:p w14:paraId="2204B0F4" w14:textId="77777777" w:rsidR="00F67351" w:rsidRPr="004D3B6B" w:rsidRDefault="00777D6A" w:rsidP="00CD5F77">
      <w:pPr>
        <w:tabs>
          <w:tab w:val="left" w:pos="450"/>
          <w:tab w:val="left" w:pos="5130"/>
          <w:tab w:val="left" w:pos="7290"/>
          <w:tab w:val="left" w:pos="7380"/>
          <w:tab w:val="left" w:pos="8550"/>
          <w:tab w:val="left" w:pos="9360"/>
        </w:tabs>
        <w:ind w:left="360"/>
        <w:rPr>
          <w:rFonts w:ascii="Arial" w:hAnsi="Arial" w:cs="Arial"/>
        </w:rPr>
      </w:pPr>
      <w:r w:rsidRPr="004D3B6B">
        <w:rPr>
          <w:rFonts w:ascii="Arial" w:hAnsi="Arial" w:cs="Arial"/>
        </w:rPr>
        <w:t>Street Address or PO Box</w:t>
      </w:r>
      <w:r w:rsidRPr="004D3B6B">
        <w:rPr>
          <w:rFonts w:ascii="Arial" w:hAnsi="Arial" w:cs="Arial"/>
        </w:rPr>
        <w:tab/>
        <w:t>City</w:t>
      </w:r>
      <w:r w:rsidRPr="004D3B6B">
        <w:rPr>
          <w:rFonts w:ascii="Arial" w:hAnsi="Arial" w:cs="Arial"/>
        </w:rPr>
        <w:tab/>
        <w:t>State</w:t>
      </w:r>
      <w:r w:rsidRPr="004D3B6B">
        <w:rPr>
          <w:rFonts w:ascii="Arial" w:hAnsi="Arial" w:cs="Arial"/>
        </w:rPr>
        <w:tab/>
        <w:t>Zip</w:t>
      </w:r>
    </w:p>
    <w:p w14:paraId="3F018D70" w14:textId="4770D749" w:rsidR="00777D6A" w:rsidRPr="004D3B6B" w:rsidRDefault="00F67351" w:rsidP="00FA0D67">
      <w:pPr>
        <w:tabs>
          <w:tab w:val="left" w:pos="450"/>
          <w:tab w:val="left" w:pos="5130"/>
          <w:tab w:val="left" w:pos="7290"/>
          <w:tab w:val="left" w:pos="7380"/>
          <w:tab w:val="left" w:pos="8550"/>
          <w:tab w:val="left" w:pos="9360"/>
        </w:tabs>
        <w:spacing w:after="120"/>
        <w:ind w:left="360"/>
        <w:rPr>
          <w:rFonts w:ascii="Arial" w:hAnsi="Arial" w:cs="Arial"/>
          <w:i/>
          <w:iCs/>
        </w:rPr>
      </w:pPr>
      <w:r w:rsidRPr="004D3B6B">
        <w:rPr>
          <w:rFonts w:ascii="Arial" w:hAnsi="Arial" w:cs="Arial"/>
          <w:i/>
          <w:iCs/>
          <w:lang w:val="vi"/>
        </w:rPr>
        <w:t>Địa Chỉ Đường hoặc PO Box</w:t>
      </w:r>
      <w:r w:rsidRPr="004D3B6B">
        <w:rPr>
          <w:rFonts w:ascii="Arial" w:hAnsi="Arial" w:cs="Arial"/>
          <w:lang w:val="vi"/>
        </w:rPr>
        <w:tab/>
      </w:r>
      <w:r w:rsidRPr="004D3B6B">
        <w:rPr>
          <w:rFonts w:ascii="Arial" w:hAnsi="Arial" w:cs="Arial"/>
          <w:i/>
          <w:iCs/>
          <w:lang w:val="vi"/>
        </w:rPr>
        <w:t>Thành Phố</w:t>
      </w:r>
      <w:r w:rsidRPr="004D3B6B">
        <w:rPr>
          <w:rFonts w:ascii="Arial" w:hAnsi="Arial" w:cs="Arial"/>
          <w:lang w:val="vi"/>
        </w:rPr>
        <w:tab/>
      </w:r>
      <w:r w:rsidRPr="004D3B6B">
        <w:rPr>
          <w:rFonts w:ascii="Arial" w:hAnsi="Arial" w:cs="Arial"/>
          <w:i/>
          <w:iCs/>
          <w:lang w:val="vi"/>
        </w:rPr>
        <w:t>Tiểu Bang</w:t>
      </w:r>
      <w:r w:rsidRPr="004D3B6B">
        <w:rPr>
          <w:rFonts w:ascii="Arial" w:hAnsi="Arial" w:cs="Arial"/>
          <w:lang w:val="vi"/>
        </w:rPr>
        <w:tab/>
      </w:r>
      <w:r w:rsidRPr="004D3B6B">
        <w:rPr>
          <w:rFonts w:ascii="Arial" w:hAnsi="Arial" w:cs="Arial"/>
          <w:i/>
          <w:iCs/>
          <w:lang w:val="vi"/>
        </w:rPr>
        <w:t>Mã Vùng</w:t>
      </w:r>
    </w:p>
    <w:p w14:paraId="0D1A4272" w14:textId="77777777" w:rsidR="00F67351" w:rsidRPr="004D3B6B" w:rsidRDefault="00E12397" w:rsidP="00CD5F77">
      <w:pPr>
        <w:pStyle w:val="WABody6above"/>
        <w:tabs>
          <w:tab w:val="left" w:pos="360"/>
        </w:tabs>
        <w:ind w:left="360"/>
        <w:rPr>
          <w:iCs/>
          <w:color w:val="000000"/>
        </w:rPr>
      </w:pPr>
      <w:r w:rsidRPr="004D3B6B">
        <w:t>[  ]</w:t>
      </w:r>
      <w:r w:rsidRPr="004D3B6B">
        <w:tab/>
        <w:t>the following address (</w:t>
      </w:r>
      <w:r w:rsidRPr="004D3B6B">
        <w:rPr>
          <w:color w:val="000000"/>
        </w:rPr>
        <w:t xml:space="preserve">this does </w:t>
      </w:r>
      <w:r w:rsidRPr="004D3B6B">
        <w:rPr>
          <w:b/>
          <w:bCs/>
          <w:color w:val="000000"/>
        </w:rPr>
        <w:t>not</w:t>
      </w:r>
      <w:r w:rsidRPr="004D3B6B">
        <w:rPr>
          <w:color w:val="000000"/>
        </w:rPr>
        <w:t xml:space="preserve"> have to be your home address):</w:t>
      </w:r>
    </w:p>
    <w:p w14:paraId="399BCE31" w14:textId="6983D02C" w:rsidR="00E12397" w:rsidRPr="004D3B6B" w:rsidRDefault="00FE7053" w:rsidP="00FA0D67">
      <w:pPr>
        <w:pStyle w:val="WABody6above"/>
        <w:tabs>
          <w:tab w:val="left" w:pos="360"/>
        </w:tabs>
        <w:spacing w:before="0"/>
        <w:ind w:left="360"/>
        <w:rPr>
          <w:i/>
          <w:iCs/>
          <w:color w:val="000000"/>
        </w:rPr>
      </w:pPr>
      <w:r w:rsidRPr="004D3B6B">
        <w:rPr>
          <w:i/>
          <w:iCs/>
        </w:rPr>
        <w:tab/>
      </w:r>
      <w:r w:rsidRPr="004D3B6B">
        <w:rPr>
          <w:i/>
          <w:iCs/>
          <w:lang w:val="vi"/>
        </w:rPr>
        <w:t>địa chỉ dưới đây (</w:t>
      </w:r>
      <w:r w:rsidRPr="004D3B6B">
        <w:rPr>
          <w:i/>
          <w:iCs/>
          <w:color w:val="000000"/>
          <w:lang w:val="vi"/>
        </w:rPr>
        <w:t xml:space="preserve">địa chỉ này </w:t>
      </w:r>
      <w:r w:rsidRPr="004D3B6B">
        <w:rPr>
          <w:b/>
          <w:bCs/>
          <w:i/>
          <w:iCs/>
          <w:color w:val="000000"/>
          <w:lang w:val="vi"/>
        </w:rPr>
        <w:t>không</w:t>
      </w:r>
      <w:r w:rsidRPr="004D3B6B">
        <w:rPr>
          <w:i/>
          <w:iCs/>
          <w:color w:val="000000"/>
          <w:lang w:val="vi"/>
        </w:rPr>
        <w:t xml:space="preserve"> phải là địa chỉ nhà quý vị): </w:t>
      </w:r>
    </w:p>
    <w:p w14:paraId="2941F2BD" w14:textId="296BD50A" w:rsidR="00E12397" w:rsidRPr="004D3B6B" w:rsidRDefault="00E12397" w:rsidP="009B78A9">
      <w:pPr>
        <w:tabs>
          <w:tab w:val="left" w:pos="5040"/>
          <w:tab w:val="left" w:pos="7286"/>
          <w:tab w:val="left" w:pos="8100"/>
          <w:tab w:val="left" w:pos="9360"/>
        </w:tabs>
        <w:spacing w:before="120"/>
        <w:ind w:left="360"/>
        <w:rPr>
          <w:rFonts w:ascii="Arial" w:hAnsi="Arial" w:cs="Arial"/>
          <w:sz w:val="22"/>
          <w:szCs w:val="22"/>
          <w:u w:val="single"/>
        </w:rPr>
      </w:pPr>
      <w:r w:rsidRPr="004D3B6B">
        <w:rPr>
          <w:rFonts w:ascii="Arial" w:hAnsi="Arial" w:cs="Arial"/>
          <w:sz w:val="22"/>
          <w:szCs w:val="22"/>
          <w:u w:val="single"/>
        </w:rPr>
        <w:lastRenderedPageBreak/>
        <w:tab/>
      </w:r>
      <w:r w:rsidRPr="004D3B6B">
        <w:rPr>
          <w:rFonts w:ascii="Arial" w:hAnsi="Arial" w:cs="Arial"/>
          <w:sz w:val="22"/>
          <w:szCs w:val="22"/>
          <w:u w:val="single"/>
        </w:rPr>
        <w:tab/>
      </w:r>
      <w:r w:rsidRPr="004D3B6B">
        <w:rPr>
          <w:rFonts w:ascii="Arial" w:hAnsi="Arial" w:cs="Arial"/>
          <w:sz w:val="22"/>
          <w:szCs w:val="22"/>
          <w:u w:val="single"/>
        </w:rPr>
        <w:tab/>
      </w:r>
      <w:r w:rsidRPr="004D3B6B">
        <w:rPr>
          <w:rFonts w:ascii="Arial" w:hAnsi="Arial" w:cs="Arial"/>
          <w:sz w:val="22"/>
          <w:szCs w:val="22"/>
          <w:u w:val="single"/>
        </w:rPr>
        <w:tab/>
      </w:r>
    </w:p>
    <w:p w14:paraId="46185209" w14:textId="77777777" w:rsidR="00F67351" w:rsidRPr="004D3B6B" w:rsidRDefault="00062622" w:rsidP="00CD5F77">
      <w:pPr>
        <w:tabs>
          <w:tab w:val="left" w:pos="450"/>
          <w:tab w:val="left" w:pos="5130"/>
          <w:tab w:val="left" w:pos="7290"/>
          <w:tab w:val="left" w:pos="7380"/>
          <w:tab w:val="left" w:pos="8550"/>
          <w:tab w:val="left" w:pos="9360"/>
        </w:tabs>
        <w:ind w:left="360"/>
        <w:rPr>
          <w:rFonts w:ascii="Arial" w:hAnsi="Arial" w:cs="Arial"/>
        </w:rPr>
      </w:pPr>
      <w:r w:rsidRPr="004D3B6B">
        <w:rPr>
          <w:rFonts w:ascii="Arial" w:hAnsi="Arial" w:cs="Arial"/>
        </w:rPr>
        <w:t>Street Address or PO Box</w:t>
      </w:r>
      <w:r w:rsidRPr="004D3B6B">
        <w:rPr>
          <w:rFonts w:ascii="Arial" w:hAnsi="Arial" w:cs="Arial"/>
        </w:rPr>
        <w:tab/>
        <w:t>City</w:t>
      </w:r>
      <w:r w:rsidRPr="004D3B6B">
        <w:rPr>
          <w:rFonts w:ascii="Arial" w:hAnsi="Arial" w:cs="Arial"/>
        </w:rPr>
        <w:tab/>
        <w:t>State</w:t>
      </w:r>
      <w:r w:rsidRPr="004D3B6B">
        <w:rPr>
          <w:rFonts w:ascii="Arial" w:hAnsi="Arial" w:cs="Arial"/>
        </w:rPr>
        <w:tab/>
        <w:t>Zip</w:t>
      </w:r>
    </w:p>
    <w:p w14:paraId="6209F455" w14:textId="38ACD2FB" w:rsidR="00E12397" w:rsidRPr="00FA0D67" w:rsidRDefault="00F67351" w:rsidP="00FA0D67">
      <w:pPr>
        <w:tabs>
          <w:tab w:val="left" w:pos="450"/>
          <w:tab w:val="left" w:pos="5130"/>
          <w:tab w:val="left" w:pos="7290"/>
          <w:tab w:val="left" w:pos="7380"/>
          <w:tab w:val="left" w:pos="8550"/>
          <w:tab w:val="left" w:pos="9360"/>
        </w:tabs>
        <w:spacing w:after="120"/>
        <w:ind w:left="360"/>
        <w:rPr>
          <w:rFonts w:ascii="Arial" w:hAnsi="Arial" w:cs="Arial"/>
          <w:i/>
          <w:iCs/>
          <w:highlight w:val="yellow"/>
        </w:rPr>
      </w:pPr>
      <w:r w:rsidRPr="004D3B6B">
        <w:rPr>
          <w:rFonts w:ascii="Arial" w:hAnsi="Arial" w:cs="Arial"/>
          <w:i/>
          <w:iCs/>
          <w:lang w:val="vi"/>
        </w:rPr>
        <w:t>Địa Chỉ Đường hoặc PO Box</w:t>
      </w:r>
      <w:r w:rsidRPr="004D3B6B">
        <w:rPr>
          <w:rFonts w:ascii="Arial" w:hAnsi="Arial" w:cs="Arial"/>
          <w:lang w:val="vi"/>
        </w:rPr>
        <w:tab/>
      </w:r>
      <w:r w:rsidRPr="004D3B6B">
        <w:rPr>
          <w:rFonts w:ascii="Arial" w:hAnsi="Arial" w:cs="Arial"/>
          <w:i/>
          <w:iCs/>
          <w:lang w:val="vi"/>
        </w:rPr>
        <w:t>Thành Phố</w:t>
      </w:r>
      <w:r w:rsidRPr="004D3B6B">
        <w:rPr>
          <w:rFonts w:ascii="Arial" w:hAnsi="Arial" w:cs="Arial"/>
          <w:lang w:val="vi"/>
        </w:rPr>
        <w:tab/>
      </w:r>
      <w:r w:rsidRPr="004D3B6B">
        <w:rPr>
          <w:rFonts w:ascii="Arial" w:hAnsi="Arial" w:cs="Arial"/>
          <w:i/>
          <w:iCs/>
          <w:lang w:val="vi"/>
        </w:rPr>
        <w:t>Tiểu Bang</w:t>
      </w:r>
      <w:r w:rsidRPr="004D3B6B">
        <w:rPr>
          <w:rFonts w:ascii="Arial" w:hAnsi="Arial" w:cs="Arial"/>
          <w:lang w:val="vi"/>
        </w:rPr>
        <w:tab/>
      </w:r>
      <w:r w:rsidRPr="004D3B6B">
        <w:rPr>
          <w:rFonts w:ascii="Arial" w:hAnsi="Arial" w:cs="Arial"/>
          <w:i/>
          <w:iCs/>
          <w:lang w:val="vi"/>
        </w:rPr>
        <w:t>Mã Vùng</w:t>
      </w:r>
    </w:p>
    <w:sectPr w:rsidR="00E12397" w:rsidRPr="00FA0D67" w:rsidSect="00A7684E">
      <w:footerReference w:type="default" r:id="rId7"/>
      <w:pgSz w:w="12240" w:h="15840" w:code="1"/>
      <w:pgMar w:top="1440" w:right="1440" w:bottom="1440" w:left="1440" w:header="720" w:footer="5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3A56D" w14:textId="77777777" w:rsidR="00062EAE" w:rsidRDefault="00062EAE">
      <w:r>
        <w:separator/>
      </w:r>
    </w:p>
  </w:endnote>
  <w:endnote w:type="continuationSeparator" w:id="0">
    <w:p w14:paraId="050D7A83" w14:textId="77777777" w:rsidR="00062EAE" w:rsidRDefault="0006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0"/>
      <w:gridCol w:w="3129"/>
      <w:gridCol w:w="3101"/>
    </w:tblGrid>
    <w:tr w:rsidR="00451493" w:rsidRPr="004D3B6B" w14:paraId="7AE2F838" w14:textId="77777777" w:rsidTr="007855F8">
      <w:tc>
        <w:tcPr>
          <w:tcW w:w="3192" w:type="dxa"/>
          <w:shd w:val="clear" w:color="auto" w:fill="auto"/>
        </w:tcPr>
        <w:p w14:paraId="25AB0C98" w14:textId="77777777" w:rsidR="00451493" w:rsidRPr="004D3B6B" w:rsidRDefault="00451493" w:rsidP="00451493">
          <w:pPr>
            <w:pStyle w:val="Footer"/>
            <w:rPr>
              <w:rStyle w:val="PageNumber"/>
              <w:rFonts w:ascii="Arial" w:hAnsi="Arial" w:cs="Arial"/>
              <w:sz w:val="18"/>
              <w:szCs w:val="18"/>
            </w:rPr>
          </w:pPr>
          <w:r w:rsidRPr="004D3B6B">
            <w:rPr>
              <w:rFonts w:ascii="Arial" w:hAnsi="Arial" w:cs="Arial"/>
              <w:sz w:val="18"/>
              <w:szCs w:val="18"/>
            </w:rPr>
            <w:t>RCW 11.130.115</w:t>
          </w:r>
        </w:p>
        <w:p w14:paraId="2E0EDF2A" w14:textId="1EC1111C" w:rsidR="00451493" w:rsidRPr="004D3B6B" w:rsidRDefault="004D3B6B" w:rsidP="00451493">
          <w:pPr>
            <w:pStyle w:val="Footer"/>
            <w:rPr>
              <w:rStyle w:val="PageNumber"/>
              <w:rFonts w:ascii="Arial" w:hAnsi="Arial" w:cs="Arial"/>
              <w:sz w:val="18"/>
              <w:szCs w:val="18"/>
            </w:rPr>
          </w:pPr>
          <w:r w:rsidRPr="004D3B6B">
            <w:rPr>
              <w:rStyle w:val="PageNumber"/>
              <w:rFonts w:asciiTheme="minorBidi" w:hAnsiTheme="minorBidi" w:cstheme="minorBidi"/>
              <w:sz w:val="18"/>
              <w:szCs w:val="18"/>
            </w:rPr>
            <w:t xml:space="preserve">VI </w:t>
          </w:r>
          <w:r w:rsidR="00451493" w:rsidRPr="004D3B6B">
            <w:rPr>
              <w:rStyle w:val="PageNumber"/>
              <w:rFonts w:ascii="Arial" w:hAnsi="Arial" w:cs="Arial"/>
              <w:i/>
              <w:iCs/>
              <w:sz w:val="18"/>
              <w:szCs w:val="18"/>
            </w:rPr>
            <w:t>(06/2024)</w:t>
          </w:r>
          <w:r w:rsidRPr="004D3B6B">
            <w:rPr>
              <w:rStyle w:val="PageNumber"/>
              <w:rFonts w:ascii="Arial" w:hAnsi="Arial" w:cs="Arial"/>
              <w:sz w:val="18"/>
              <w:szCs w:val="18"/>
            </w:rPr>
            <w:t xml:space="preserve"> Vietnamese</w:t>
          </w:r>
        </w:p>
        <w:p w14:paraId="0B940DBA" w14:textId="77777777" w:rsidR="00451493" w:rsidRPr="004D3B6B" w:rsidRDefault="00D072ED" w:rsidP="00451493">
          <w:pPr>
            <w:rPr>
              <w:rFonts w:ascii="Arial" w:hAnsi="Arial" w:cs="Arial"/>
            </w:rPr>
          </w:pPr>
          <w:r w:rsidRPr="004D3B6B">
            <w:rPr>
              <w:rStyle w:val="PageNumber"/>
              <w:rFonts w:ascii="Arial" w:hAnsi="Arial" w:cs="Arial"/>
              <w:b/>
              <w:bCs/>
              <w:sz w:val="18"/>
              <w:szCs w:val="18"/>
            </w:rPr>
            <w:t>GDN ALL 034</w:t>
          </w:r>
        </w:p>
      </w:tc>
      <w:tc>
        <w:tcPr>
          <w:tcW w:w="3192" w:type="dxa"/>
          <w:shd w:val="clear" w:color="auto" w:fill="auto"/>
        </w:tcPr>
        <w:p w14:paraId="49DF4647" w14:textId="77777777" w:rsidR="00451493" w:rsidRPr="004D3B6B" w:rsidRDefault="00451493" w:rsidP="00451493">
          <w:pPr>
            <w:pStyle w:val="Footer"/>
            <w:jc w:val="center"/>
            <w:rPr>
              <w:rFonts w:ascii="Arial" w:hAnsi="Arial" w:cs="Arial"/>
              <w:sz w:val="18"/>
              <w:szCs w:val="18"/>
            </w:rPr>
          </w:pPr>
          <w:r w:rsidRPr="004D3B6B">
            <w:rPr>
              <w:rFonts w:ascii="Arial" w:hAnsi="Arial" w:cs="Arial"/>
              <w:color w:val="000000"/>
              <w:sz w:val="18"/>
              <w:szCs w:val="18"/>
            </w:rPr>
            <w:t>Motion and Declaration for Instructions</w:t>
          </w:r>
        </w:p>
        <w:p w14:paraId="1597E3FE" w14:textId="77777777" w:rsidR="00451493" w:rsidRPr="004D3B6B" w:rsidRDefault="00451493" w:rsidP="00451493">
          <w:pPr>
            <w:pStyle w:val="Footer"/>
            <w:jc w:val="center"/>
            <w:rPr>
              <w:rFonts w:ascii="Arial" w:hAnsi="Arial" w:cs="Arial"/>
              <w:sz w:val="18"/>
              <w:szCs w:val="18"/>
            </w:rPr>
          </w:pPr>
          <w:r w:rsidRPr="004D3B6B">
            <w:rPr>
              <w:rStyle w:val="PageNumber"/>
              <w:rFonts w:ascii="Arial" w:hAnsi="Arial" w:cs="Arial"/>
              <w:sz w:val="18"/>
              <w:szCs w:val="18"/>
            </w:rPr>
            <w:t xml:space="preserve">p. </w:t>
          </w:r>
          <w:r w:rsidRPr="004D3B6B">
            <w:rPr>
              <w:rStyle w:val="PageNumber"/>
              <w:rFonts w:ascii="Arial" w:hAnsi="Arial" w:cs="Arial"/>
              <w:b/>
              <w:bCs/>
              <w:sz w:val="18"/>
              <w:szCs w:val="18"/>
            </w:rPr>
            <w:fldChar w:fldCharType="begin"/>
          </w:r>
          <w:r w:rsidRPr="004D3B6B">
            <w:rPr>
              <w:rStyle w:val="PageNumber"/>
              <w:rFonts w:ascii="Arial" w:hAnsi="Arial" w:cs="Arial"/>
              <w:b/>
              <w:bCs/>
              <w:sz w:val="18"/>
              <w:szCs w:val="18"/>
            </w:rPr>
            <w:instrText xml:space="preserve"> PAGE </w:instrText>
          </w:r>
          <w:r w:rsidRPr="004D3B6B">
            <w:rPr>
              <w:rStyle w:val="PageNumber"/>
              <w:rFonts w:ascii="Arial" w:hAnsi="Arial" w:cs="Arial"/>
              <w:b/>
              <w:bCs/>
              <w:sz w:val="18"/>
              <w:szCs w:val="18"/>
            </w:rPr>
            <w:fldChar w:fldCharType="separate"/>
          </w:r>
          <w:r w:rsidRPr="004D3B6B">
            <w:rPr>
              <w:rStyle w:val="PageNumber"/>
              <w:rFonts w:ascii="Arial" w:hAnsi="Arial" w:cs="Arial"/>
              <w:b/>
              <w:bCs/>
              <w:noProof/>
              <w:sz w:val="18"/>
              <w:szCs w:val="18"/>
            </w:rPr>
            <w:t>3</w:t>
          </w:r>
          <w:r w:rsidRPr="004D3B6B">
            <w:rPr>
              <w:rStyle w:val="PageNumber"/>
              <w:rFonts w:ascii="Arial" w:hAnsi="Arial" w:cs="Arial"/>
              <w:b/>
              <w:bCs/>
              <w:sz w:val="18"/>
              <w:szCs w:val="18"/>
            </w:rPr>
            <w:fldChar w:fldCharType="end"/>
          </w:r>
          <w:r w:rsidRPr="004D3B6B">
            <w:rPr>
              <w:rStyle w:val="PageNumber"/>
              <w:rFonts w:ascii="Arial" w:hAnsi="Arial" w:cs="Arial"/>
              <w:sz w:val="18"/>
              <w:szCs w:val="18"/>
            </w:rPr>
            <w:t xml:space="preserve"> of </w:t>
          </w:r>
          <w:r w:rsidRPr="004D3B6B">
            <w:rPr>
              <w:rStyle w:val="PageNumber"/>
              <w:rFonts w:ascii="Arial" w:hAnsi="Arial" w:cs="Arial"/>
              <w:b/>
              <w:bCs/>
              <w:sz w:val="18"/>
              <w:szCs w:val="18"/>
            </w:rPr>
            <w:fldChar w:fldCharType="begin"/>
          </w:r>
          <w:r w:rsidRPr="004D3B6B">
            <w:rPr>
              <w:rStyle w:val="PageNumber"/>
              <w:rFonts w:ascii="Arial" w:hAnsi="Arial" w:cs="Arial"/>
              <w:b/>
              <w:bCs/>
              <w:sz w:val="18"/>
              <w:szCs w:val="18"/>
            </w:rPr>
            <w:instrText xml:space="preserve"> NUMPAGES </w:instrText>
          </w:r>
          <w:r w:rsidRPr="004D3B6B">
            <w:rPr>
              <w:rStyle w:val="PageNumber"/>
              <w:rFonts w:ascii="Arial" w:hAnsi="Arial" w:cs="Arial"/>
              <w:b/>
              <w:bCs/>
              <w:sz w:val="18"/>
              <w:szCs w:val="18"/>
            </w:rPr>
            <w:fldChar w:fldCharType="separate"/>
          </w:r>
          <w:r w:rsidRPr="004D3B6B">
            <w:rPr>
              <w:rStyle w:val="PageNumber"/>
              <w:rFonts w:ascii="Arial" w:hAnsi="Arial" w:cs="Arial"/>
              <w:b/>
              <w:bCs/>
              <w:noProof/>
              <w:sz w:val="18"/>
              <w:szCs w:val="18"/>
            </w:rPr>
            <w:t>3</w:t>
          </w:r>
          <w:r w:rsidRPr="004D3B6B">
            <w:rPr>
              <w:rStyle w:val="PageNumber"/>
              <w:rFonts w:ascii="Arial" w:hAnsi="Arial" w:cs="Arial"/>
              <w:b/>
              <w:bCs/>
              <w:sz w:val="18"/>
              <w:szCs w:val="18"/>
            </w:rPr>
            <w:fldChar w:fldCharType="end"/>
          </w:r>
        </w:p>
      </w:tc>
      <w:tc>
        <w:tcPr>
          <w:tcW w:w="3192" w:type="dxa"/>
          <w:shd w:val="clear" w:color="auto" w:fill="auto"/>
        </w:tcPr>
        <w:p w14:paraId="7F1244B6" w14:textId="77777777" w:rsidR="00451493" w:rsidRPr="004D3B6B" w:rsidRDefault="00451493" w:rsidP="00451493">
          <w:pPr>
            <w:pStyle w:val="Footer"/>
            <w:rPr>
              <w:rFonts w:ascii="Arial" w:hAnsi="Arial" w:cs="Arial"/>
              <w:sz w:val="18"/>
              <w:szCs w:val="18"/>
            </w:rPr>
          </w:pPr>
        </w:p>
      </w:tc>
    </w:tr>
  </w:tbl>
  <w:p w14:paraId="70597128" w14:textId="77777777" w:rsidR="006F57F8" w:rsidRPr="004D3B6B" w:rsidRDefault="006F57F8" w:rsidP="00451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0EFCA" w14:textId="77777777" w:rsidR="00062EAE" w:rsidRDefault="00062EAE">
      <w:r>
        <w:separator/>
      </w:r>
    </w:p>
  </w:footnote>
  <w:footnote w:type="continuationSeparator" w:id="0">
    <w:p w14:paraId="15DB2827" w14:textId="77777777" w:rsidR="00062EAE" w:rsidRDefault="00062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1A5"/>
    <w:rsid w:val="0000071B"/>
    <w:rsid w:val="00010326"/>
    <w:rsid w:val="00014375"/>
    <w:rsid w:val="00036392"/>
    <w:rsid w:val="000568BA"/>
    <w:rsid w:val="00062622"/>
    <w:rsid w:val="00062EAE"/>
    <w:rsid w:val="00066F48"/>
    <w:rsid w:val="000D58CF"/>
    <w:rsid w:val="000D5EE0"/>
    <w:rsid w:val="001464E6"/>
    <w:rsid w:val="001546C6"/>
    <w:rsid w:val="001C20B2"/>
    <w:rsid w:val="001D3CF4"/>
    <w:rsid w:val="00244638"/>
    <w:rsid w:val="002446EA"/>
    <w:rsid w:val="00260CE0"/>
    <w:rsid w:val="002D00A6"/>
    <w:rsid w:val="002E07CA"/>
    <w:rsid w:val="003003DD"/>
    <w:rsid w:val="00305BBD"/>
    <w:rsid w:val="00340785"/>
    <w:rsid w:val="00340CBE"/>
    <w:rsid w:val="00343FB8"/>
    <w:rsid w:val="003A5146"/>
    <w:rsid w:val="003C3086"/>
    <w:rsid w:val="003F4EBE"/>
    <w:rsid w:val="003F58BC"/>
    <w:rsid w:val="0040202B"/>
    <w:rsid w:val="00451493"/>
    <w:rsid w:val="004519B6"/>
    <w:rsid w:val="00481C5F"/>
    <w:rsid w:val="004B7356"/>
    <w:rsid w:val="004D3B6B"/>
    <w:rsid w:val="00541075"/>
    <w:rsid w:val="00543127"/>
    <w:rsid w:val="005921B9"/>
    <w:rsid w:val="00595252"/>
    <w:rsid w:val="005E1753"/>
    <w:rsid w:val="00625A85"/>
    <w:rsid w:val="006408D1"/>
    <w:rsid w:val="00666F56"/>
    <w:rsid w:val="00677BD1"/>
    <w:rsid w:val="00680E81"/>
    <w:rsid w:val="006F57F8"/>
    <w:rsid w:val="00773603"/>
    <w:rsid w:val="00777D6A"/>
    <w:rsid w:val="007855F8"/>
    <w:rsid w:val="008B7DDD"/>
    <w:rsid w:val="008C1BF4"/>
    <w:rsid w:val="008F3612"/>
    <w:rsid w:val="00902362"/>
    <w:rsid w:val="00946C8E"/>
    <w:rsid w:val="009A0FDE"/>
    <w:rsid w:val="009B01A5"/>
    <w:rsid w:val="009B78A9"/>
    <w:rsid w:val="009D0951"/>
    <w:rsid w:val="00A23302"/>
    <w:rsid w:val="00A55272"/>
    <w:rsid w:val="00A7684E"/>
    <w:rsid w:val="00A84E44"/>
    <w:rsid w:val="00AF24CD"/>
    <w:rsid w:val="00B03E99"/>
    <w:rsid w:val="00BA2A27"/>
    <w:rsid w:val="00BC026C"/>
    <w:rsid w:val="00BC1911"/>
    <w:rsid w:val="00BF7311"/>
    <w:rsid w:val="00C075C8"/>
    <w:rsid w:val="00C157B0"/>
    <w:rsid w:val="00C5739A"/>
    <w:rsid w:val="00C57437"/>
    <w:rsid w:val="00C61534"/>
    <w:rsid w:val="00C77C2D"/>
    <w:rsid w:val="00C94673"/>
    <w:rsid w:val="00CD1537"/>
    <w:rsid w:val="00CD5F77"/>
    <w:rsid w:val="00CE5E22"/>
    <w:rsid w:val="00D072ED"/>
    <w:rsid w:val="00D53534"/>
    <w:rsid w:val="00D56EEF"/>
    <w:rsid w:val="00DC730E"/>
    <w:rsid w:val="00DE2400"/>
    <w:rsid w:val="00DE56D8"/>
    <w:rsid w:val="00E12397"/>
    <w:rsid w:val="00E56DEC"/>
    <w:rsid w:val="00E67CAF"/>
    <w:rsid w:val="00F67351"/>
    <w:rsid w:val="00F9100E"/>
    <w:rsid w:val="00FA0D67"/>
    <w:rsid w:val="00FB67F1"/>
    <w:rsid w:val="00FC3931"/>
    <w:rsid w:val="00FE70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122B00"/>
  <w15:docId w15:val="{993588E8-6252-4E14-8787-977497CB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BodyText">
    <w:name w:val="Body Text"/>
    <w:basedOn w:val="Normal"/>
    <w:link w:val="BodyTextChar"/>
    <w:pPr>
      <w:spacing w:after="120" w:line="240" w:lineRule="exact"/>
    </w:pPr>
    <w:rPr>
      <w:sz w:val="24"/>
    </w:rPr>
  </w:style>
  <w:style w:type="character" w:customStyle="1" w:styleId="BodyTextChar">
    <w:name w:val="Body Text Char"/>
    <w:link w:val="BodyText"/>
    <w:rPr>
      <w:rFonts w:ascii="Times New Roman" w:eastAsia="Times New Roman" w:hAnsi="Times New Roman"/>
      <w:sz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customStyle="1" w:styleId="Body">
    <w:name w:val="Body"/>
    <w:basedOn w:val="Normal"/>
    <w:pPr>
      <w:spacing w:line="480" w:lineRule="exact"/>
    </w:pPr>
    <w:rPr>
      <w:sz w:val="24"/>
    </w:rPr>
  </w:style>
  <w:style w:type="paragraph" w:customStyle="1" w:styleId="WAnote">
    <w:name w:val="WA note"/>
    <w:basedOn w:val="Normal"/>
    <w:uiPriority w:val="99"/>
    <w:qFormat/>
    <w:rsid w:val="00E12397"/>
    <w:pPr>
      <w:tabs>
        <w:tab w:val="left" w:pos="540"/>
        <w:tab w:val="left" w:pos="1260"/>
      </w:tabs>
      <w:overflowPunct/>
      <w:autoSpaceDE/>
      <w:autoSpaceDN/>
      <w:adjustRightInd/>
      <w:spacing w:before="120"/>
      <w:ind w:left="540" w:firstLine="7"/>
      <w:textAlignment w:val="auto"/>
    </w:pPr>
    <w:rPr>
      <w:rFonts w:ascii="Arial" w:eastAsia="MS Mincho" w:hAnsi="Arial" w:cs="Arial"/>
      <w:sz w:val="22"/>
      <w:szCs w:val="22"/>
      <w:lang w:eastAsia="ja-JP"/>
    </w:rPr>
  </w:style>
  <w:style w:type="paragraph" w:customStyle="1" w:styleId="WABody6above">
    <w:name w:val="WA Body 6 above"/>
    <w:basedOn w:val="Normal"/>
    <w:qFormat/>
    <w:rsid w:val="00E12397"/>
    <w:pPr>
      <w:overflowPunct/>
      <w:autoSpaceDE/>
      <w:autoSpaceDN/>
      <w:adjustRightInd/>
      <w:spacing w:before="120"/>
      <w:ind w:left="907" w:hanging="360"/>
      <w:textAlignment w:val="auto"/>
    </w:pPr>
    <w:rPr>
      <w:rFonts w:ascii="Arial" w:eastAsia="MS Mincho" w:hAnsi="Arial" w:cs="Arial"/>
      <w:sz w:val="22"/>
      <w:szCs w:val="22"/>
      <w:lang w:eastAsia="ja-JP"/>
    </w:rPr>
  </w:style>
  <w:style w:type="character" w:styleId="PageNumber">
    <w:name w:val="page number"/>
    <w:uiPriority w:val="99"/>
    <w:rsid w:val="00451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E64C3-24FE-411B-933B-B8BDB6F59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1146</Words>
  <Characters>6538</Characters>
  <Application>Microsoft Office Word</Application>
  <DocSecurity>0</DocSecurity>
  <Lines>54</Lines>
  <Paragraphs>15</Paragraphs>
  <ScaleCrop>false</ScaleCrop>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4</cp:revision>
  <dcterms:created xsi:type="dcterms:W3CDTF">2025-02-07T16:36:00Z</dcterms:created>
  <dcterms:modified xsi:type="dcterms:W3CDTF">2025-03-28T18:14:00Z</dcterms:modified>
</cp:coreProperties>
</file>